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7D" w:rsidRDefault="001069A9" w:rsidP="001069A9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</w:t>
      </w:r>
      <w:r w:rsidR="00A95E4E" w:rsidRPr="00140DF0">
        <w:rPr>
          <w:rFonts w:ascii="Book Antiqua" w:hAnsi="Book Antiqua"/>
          <w:b/>
          <w:sz w:val="24"/>
          <w:szCs w:val="24"/>
        </w:rPr>
        <w:t xml:space="preserve">План </w:t>
      </w:r>
    </w:p>
    <w:p w:rsidR="00A95E4E" w:rsidRPr="00140DF0" w:rsidRDefault="00F3009C" w:rsidP="00F3009C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</w:t>
      </w:r>
      <w:r w:rsidR="00B8367D">
        <w:rPr>
          <w:rFonts w:ascii="Book Antiqua" w:hAnsi="Book Antiqua"/>
          <w:b/>
          <w:sz w:val="24"/>
          <w:szCs w:val="24"/>
        </w:rPr>
        <w:t>м</w:t>
      </w:r>
      <w:r w:rsidR="00A95E4E" w:rsidRPr="00140DF0">
        <w:rPr>
          <w:rFonts w:ascii="Book Antiqua" w:hAnsi="Book Antiqua"/>
          <w:b/>
          <w:sz w:val="24"/>
          <w:szCs w:val="24"/>
        </w:rPr>
        <w:t>ероприятий</w:t>
      </w:r>
      <w:r w:rsidR="00B8367D">
        <w:rPr>
          <w:rFonts w:ascii="Book Antiqua" w:hAnsi="Book Antiqua"/>
          <w:b/>
          <w:sz w:val="24"/>
          <w:szCs w:val="24"/>
        </w:rPr>
        <w:t xml:space="preserve"> </w:t>
      </w:r>
      <w:r w:rsidR="00A95E4E" w:rsidRPr="00140DF0">
        <w:rPr>
          <w:rFonts w:ascii="Book Antiqua" w:hAnsi="Book Antiqua"/>
          <w:b/>
          <w:sz w:val="24"/>
          <w:szCs w:val="24"/>
        </w:rPr>
        <w:t>муниципальных учреждений культуры</w:t>
      </w:r>
    </w:p>
    <w:p w:rsidR="00144A07" w:rsidRDefault="00F3009C" w:rsidP="00F3009C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</w:t>
      </w:r>
      <w:r w:rsidR="004A5DD3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144A07">
        <w:rPr>
          <w:rFonts w:ascii="Book Antiqua" w:hAnsi="Book Antiqua"/>
          <w:b/>
          <w:sz w:val="24"/>
          <w:szCs w:val="24"/>
        </w:rPr>
        <w:t xml:space="preserve">      </w:t>
      </w:r>
      <w:r w:rsidR="00B5064C">
        <w:rPr>
          <w:rFonts w:ascii="Book Antiqua" w:hAnsi="Book Antiqua"/>
          <w:b/>
          <w:sz w:val="24"/>
          <w:szCs w:val="24"/>
        </w:rPr>
        <w:t xml:space="preserve"> </w:t>
      </w:r>
      <w:r w:rsidR="00A95E4E" w:rsidRPr="00140DF0">
        <w:rPr>
          <w:rFonts w:ascii="Book Antiqua" w:hAnsi="Book Antiqua"/>
          <w:b/>
          <w:sz w:val="24"/>
          <w:szCs w:val="24"/>
        </w:rPr>
        <w:t>Р</w:t>
      </w:r>
      <w:r w:rsidR="004E2C82" w:rsidRPr="00140DF0">
        <w:rPr>
          <w:rFonts w:ascii="Book Antiqua" w:hAnsi="Book Antiqua"/>
          <w:b/>
          <w:sz w:val="24"/>
          <w:szCs w:val="24"/>
        </w:rPr>
        <w:t>ыбинско</w:t>
      </w:r>
      <w:r w:rsidR="0023593F" w:rsidRPr="00140DF0">
        <w:rPr>
          <w:rFonts w:ascii="Book Antiqua" w:hAnsi="Book Antiqua"/>
          <w:b/>
          <w:sz w:val="24"/>
          <w:szCs w:val="24"/>
        </w:rPr>
        <w:t>го</w:t>
      </w:r>
      <w:r w:rsidR="00833912" w:rsidRPr="00140DF0">
        <w:rPr>
          <w:rFonts w:ascii="Book Antiqua" w:hAnsi="Book Antiqua"/>
          <w:b/>
          <w:sz w:val="24"/>
          <w:szCs w:val="24"/>
        </w:rPr>
        <w:t xml:space="preserve"> му</w:t>
      </w:r>
      <w:r w:rsidR="00BC62C9">
        <w:rPr>
          <w:rFonts w:ascii="Book Antiqua" w:hAnsi="Book Antiqua"/>
          <w:b/>
          <w:sz w:val="24"/>
          <w:szCs w:val="24"/>
        </w:rPr>
        <w:t>ниципального района</w:t>
      </w:r>
      <w:r w:rsidR="00144A07">
        <w:rPr>
          <w:rFonts w:ascii="Book Antiqua" w:hAnsi="Book Antiqua"/>
          <w:b/>
          <w:sz w:val="24"/>
          <w:szCs w:val="24"/>
        </w:rPr>
        <w:t xml:space="preserve">, </w:t>
      </w:r>
      <w:proofErr w:type="gramStart"/>
      <w:r w:rsidR="00144A07">
        <w:rPr>
          <w:rFonts w:ascii="Book Antiqua" w:hAnsi="Book Antiqua"/>
          <w:b/>
          <w:sz w:val="24"/>
          <w:szCs w:val="24"/>
        </w:rPr>
        <w:t>посвящённых</w:t>
      </w:r>
      <w:proofErr w:type="gramEnd"/>
      <w:r w:rsidR="00144A07">
        <w:rPr>
          <w:rFonts w:ascii="Book Antiqua" w:hAnsi="Book Antiqua"/>
          <w:b/>
          <w:sz w:val="24"/>
          <w:szCs w:val="24"/>
        </w:rPr>
        <w:t xml:space="preserve"> </w:t>
      </w:r>
    </w:p>
    <w:p w:rsidR="00144A07" w:rsidRDefault="00144A07" w:rsidP="00F3009C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Дню народного единства</w:t>
      </w:r>
      <w:r w:rsidR="003E799E" w:rsidRPr="00140DF0">
        <w:rPr>
          <w:rFonts w:ascii="Book Antiqua" w:hAnsi="Book Antiqua"/>
          <w:b/>
          <w:sz w:val="24"/>
          <w:szCs w:val="24"/>
        </w:rPr>
        <w:t xml:space="preserve"> </w:t>
      </w:r>
    </w:p>
    <w:p w:rsidR="00705A3F" w:rsidRDefault="00144A07" w:rsidP="00F3009C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</w:t>
      </w:r>
      <w:r w:rsidR="00D4321D" w:rsidRPr="00140DF0">
        <w:rPr>
          <w:rFonts w:ascii="Book Antiqua" w:hAnsi="Book Antiqua"/>
          <w:b/>
          <w:sz w:val="24"/>
          <w:szCs w:val="24"/>
        </w:rPr>
        <w:t>2021 год</w:t>
      </w:r>
    </w:p>
    <w:p w:rsidR="00B8367D" w:rsidRDefault="00B8367D" w:rsidP="00140DF0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2376"/>
        <w:gridCol w:w="7195"/>
      </w:tblGrid>
      <w:tr w:rsidR="00B8367D" w:rsidTr="00F471A3">
        <w:tc>
          <w:tcPr>
            <w:tcW w:w="2376" w:type="dxa"/>
          </w:tcPr>
          <w:p w:rsidR="00B8367D" w:rsidRDefault="00B8367D" w:rsidP="00B8367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140DF0">
              <w:rPr>
                <w:rFonts w:ascii="Book Antiqua" w:hAnsi="Book Antiqua"/>
                <w:sz w:val="24"/>
                <w:szCs w:val="24"/>
              </w:rPr>
              <w:t>Дата и время проведения</w:t>
            </w:r>
          </w:p>
        </w:tc>
        <w:tc>
          <w:tcPr>
            <w:tcW w:w="7195" w:type="dxa"/>
          </w:tcPr>
          <w:p w:rsidR="00B8367D" w:rsidRDefault="00B8367D" w:rsidP="00B8367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140DF0">
              <w:rPr>
                <w:rFonts w:ascii="Book Antiqua" w:hAnsi="Book Antiqua"/>
                <w:sz w:val="24"/>
                <w:szCs w:val="24"/>
              </w:rPr>
              <w:t>Название мероприятия</w:t>
            </w:r>
          </w:p>
        </w:tc>
      </w:tr>
      <w:tr w:rsidR="00B8367D" w:rsidTr="00F471A3">
        <w:tc>
          <w:tcPr>
            <w:tcW w:w="2376" w:type="dxa"/>
          </w:tcPr>
          <w:p w:rsidR="00B8367D" w:rsidRDefault="00B8367D" w:rsidP="00140DF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B8367D" w:rsidRPr="00FE1A29" w:rsidRDefault="00B8367D" w:rsidP="00B8367D">
            <w:pPr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FE1A29">
              <w:rPr>
                <w:rFonts w:ascii="Book Antiqua" w:hAnsi="Book Antiqua"/>
                <w:b/>
                <w:sz w:val="32"/>
                <w:szCs w:val="32"/>
              </w:rPr>
              <w:t>Арефинский</w:t>
            </w:r>
            <w:proofErr w:type="spellEnd"/>
            <w:r w:rsidRPr="00FE1A29">
              <w:rPr>
                <w:rFonts w:ascii="Book Antiqua" w:hAnsi="Book Antiqua"/>
                <w:b/>
                <w:sz w:val="32"/>
                <w:szCs w:val="32"/>
              </w:rPr>
              <w:t xml:space="preserve"> КДК</w:t>
            </w:r>
          </w:p>
        </w:tc>
      </w:tr>
      <w:tr w:rsidR="00A94AC7" w:rsidTr="00F471A3">
        <w:tc>
          <w:tcPr>
            <w:tcW w:w="2376" w:type="dxa"/>
          </w:tcPr>
          <w:p w:rsidR="00A94AC7" w:rsidRPr="00A94AC7" w:rsidRDefault="00A94AC7">
            <w:pPr>
              <w:pStyle w:val="a5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A94AC7">
              <w:rPr>
                <w:sz w:val="24"/>
                <w:szCs w:val="24"/>
              </w:rPr>
              <w:t>03.11.2021</w:t>
            </w:r>
          </w:p>
          <w:p w:rsidR="00A94AC7" w:rsidRPr="00A94AC7" w:rsidRDefault="00A94AC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A94AC7">
              <w:rPr>
                <w:sz w:val="24"/>
                <w:szCs w:val="24"/>
              </w:rPr>
              <w:t>16.00</w:t>
            </w:r>
          </w:p>
        </w:tc>
        <w:tc>
          <w:tcPr>
            <w:tcW w:w="7195" w:type="dxa"/>
          </w:tcPr>
          <w:p w:rsidR="00A94AC7" w:rsidRPr="00A94AC7" w:rsidRDefault="0003368A" w:rsidP="00A94A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</w:t>
            </w:r>
            <w:r w:rsidR="00A94AC7" w:rsidRPr="00A94AC7">
              <w:rPr>
                <w:bCs/>
                <w:iCs/>
                <w:sz w:val="24"/>
                <w:szCs w:val="24"/>
              </w:rPr>
              <w:t>нтеллектуальная игра «Славянские обычаи и традиции»</w:t>
            </w:r>
            <w:r w:rsidR="00A94AC7">
              <w:rPr>
                <w:bCs/>
                <w:iCs/>
                <w:sz w:val="24"/>
                <w:szCs w:val="24"/>
              </w:rPr>
              <w:t xml:space="preserve"> </w:t>
            </w:r>
            <w:r w:rsidR="00A94AC7" w:rsidRPr="00A94AC7">
              <w:rPr>
                <w:sz w:val="24"/>
                <w:szCs w:val="24"/>
              </w:rPr>
              <w:t>6+</w:t>
            </w:r>
          </w:p>
        </w:tc>
      </w:tr>
      <w:tr w:rsidR="00A94AC7" w:rsidTr="00F471A3">
        <w:tc>
          <w:tcPr>
            <w:tcW w:w="2376" w:type="dxa"/>
          </w:tcPr>
          <w:p w:rsidR="00A94AC7" w:rsidRPr="00A94AC7" w:rsidRDefault="00144A07">
            <w:pPr>
              <w:pStyle w:val="a5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</w:t>
            </w:r>
            <w:r w:rsidR="00A94AC7" w:rsidRPr="00A94AC7">
              <w:rPr>
                <w:sz w:val="24"/>
                <w:szCs w:val="24"/>
              </w:rPr>
              <w:t>.11.2021</w:t>
            </w:r>
          </w:p>
          <w:p w:rsidR="00A94AC7" w:rsidRPr="00A94AC7" w:rsidRDefault="00144A0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  <w:r w:rsidR="00A94AC7" w:rsidRPr="00A94AC7">
              <w:rPr>
                <w:sz w:val="24"/>
                <w:szCs w:val="24"/>
              </w:rPr>
              <w:t>.00</w:t>
            </w:r>
          </w:p>
        </w:tc>
        <w:tc>
          <w:tcPr>
            <w:tcW w:w="7195" w:type="dxa"/>
          </w:tcPr>
          <w:p w:rsidR="00A94AC7" w:rsidRPr="00A94AC7" w:rsidRDefault="00144A07" w:rsidP="00A94AC7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Выставка рисунков «</w:t>
            </w:r>
            <w:proofErr w:type="spellStart"/>
            <w:r>
              <w:rPr>
                <w:bCs/>
                <w:iCs/>
                <w:sz w:val="24"/>
                <w:szCs w:val="24"/>
              </w:rPr>
              <w:t>Мы-вместе</w:t>
            </w:r>
            <w:proofErr w:type="spellEnd"/>
            <w:r>
              <w:rPr>
                <w:bCs/>
                <w:iCs/>
                <w:sz w:val="24"/>
                <w:szCs w:val="24"/>
              </w:rPr>
              <w:t>!»</w:t>
            </w:r>
            <w:r w:rsidR="00A94AC7">
              <w:rPr>
                <w:bCs/>
                <w:iCs/>
                <w:sz w:val="24"/>
                <w:szCs w:val="24"/>
              </w:rPr>
              <w:t xml:space="preserve"> </w:t>
            </w:r>
            <w:r w:rsidR="00A94AC7" w:rsidRPr="00A94AC7">
              <w:rPr>
                <w:bCs/>
                <w:iCs/>
                <w:sz w:val="24"/>
                <w:szCs w:val="24"/>
              </w:rPr>
              <w:t>6+</w:t>
            </w:r>
          </w:p>
        </w:tc>
      </w:tr>
      <w:tr w:rsidR="007E565B" w:rsidTr="00F471A3">
        <w:tc>
          <w:tcPr>
            <w:tcW w:w="2376" w:type="dxa"/>
          </w:tcPr>
          <w:p w:rsidR="007E565B" w:rsidRPr="007E565B" w:rsidRDefault="007E565B" w:rsidP="007E565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</w:tcPr>
          <w:p w:rsidR="00BC4C65" w:rsidRPr="007E565B" w:rsidRDefault="009E12FC" w:rsidP="00793931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95AA0">
              <w:rPr>
                <w:rFonts w:ascii="Book Antiqua" w:hAnsi="Book Antiqua"/>
                <w:b/>
                <w:sz w:val="32"/>
                <w:szCs w:val="32"/>
              </w:rPr>
              <w:t>Волковский</w:t>
            </w:r>
            <w:proofErr w:type="spellEnd"/>
            <w:r w:rsidRPr="00C95AA0">
              <w:rPr>
                <w:rFonts w:ascii="Book Antiqua" w:hAnsi="Book Antiqua"/>
                <w:b/>
                <w:sz w:val="32"/>
                <w:szCs w:val="32"/>
              </w:rPr>
              <w:t xml:space="preserve"> КДК</w:t>
            </w:r>
          </w:p>
        </w:tc>
      </w:tr>
      <w:tr w:rsidR="008E12B5" w:rsidTr="00F471A3">
        <w:tc>
          <w:tcPr>
            <w:tcW w:w="2376" w:type="dxa"/>
          </w:tcPr>
          <w:p w:rsidR="008E12B5" w:rsidRPr="008E12B5" w:rsidRDefault="008E12B5">
            <w:pPr>
              <w:rPr>
                <w:sz w:val="24"/>
                <w:szCs w:val="24"/>
              </w:rPr>
            </w:pPr>
            <w:r w:rsidRPr="008E12B5">
              <w:rPr>
                <w:sz w:val="24"/>
                <w:szCs w:val="24"/>
              </w:rPr>
              <w:t>03.11. 2021</w:t>
            </w:r>
          </w:p>
          <w:p w:rsidR="008E12B5" w:rsidRPr="008E12B5" w:rsidRDefault="008E12B5">
            <w:pPr>
              <w:rPr>
                <w:sz w:val="24"/>
                <w:szCs w:val="24"/>
              </w:rPr>
            </w:pPr>
            <w:r w:rsidRPr="008E12B5">
              <w:rPr>
                <w:sz w:val="24"/>
                <w:szCs w:val="24"/>
              </w:rPr>
              <w:t>16.30</w:t>
            </w:r>
          </w:p>
        </w:tc>
        <w:tc>
          <w:tcPr>
            <w:tcW w:w="7195" w:type="dxa"/>
          </w:tcPr>
          <w:p w:rsidR="008E12B5" w:rsidRPr="008E12B5" w:rsidRDefault="008E12B5">
            <w:pPr>
              <w:rPr>
                <w:sz w:val="24"/>
                <w:szCs w:val="24"/>
              </w:rPr>
            </w:pPr>
            <w:r w:rsidRPr="008E12B5">
              <w:rPr>
                <w:sz w:val="24"/>
                <w:szCs w:val="24"/>
              </w:rPr>
              <w:t>Исторический час «В дружбе народов - единство России!»  6+</w:t>
            </w:r>
          </w:p>
        </w:tc>
      </w:tr>
      <w:tr w:rsidR="008E12B5" w:rsidTr="00F471A3">
        <w:tc>
          <w:tcPr>
            <w:tcW w:w="2376" w:type="dxa"/>
          </w:tcPr>
          <w:p w:rsidR="008E12B5" w:rsidRPr="008E12B5" w:rsidRDefault="008E12B5">
            <w:pPr>
              <w:rPr>
                <w:sz w:val="24"/>
                <w:szCs w:val="24"/>
              </w:rPr>
            </w:pPr>
            <w:r w:rsidRPr="008E12B5">
              <w:rPr>
                <w:sz w:val="24"/>
                <w:szCs w:val="24"/>
              </w:rPr>
              <w:t>03.11. 2021</w:t>
            </w:r>
          </w:p>
          <w:p w:rsidR="0003368A" w:rsidRPr="008E12B5" w:rsidRDefault="008E12B5" w:rsidP="00144A07">
            <w:pPr>
              <w:rPr>
                <w:sz w:val="24"/>
                <w:szCs w:val="24"/>
              </w:rPr>
            </w:pPr>
            <w:r w:rsidRPr="008E12B5">
              <w:rPr>
                <w:sz w:val="24"/>
                <w:szCs w:val="24"/>
              </w:rPr>
              <w:t>17.00</w:t>
            </w:r>
          </w:p>
        </w:tc>
        <w:tc>
          <w:tcPr>
            <w:tcW w:w="7195" w:type="dxa"/>
          </w:tcPr>
          <w:p w:rsidR="008E12B5" w:rsidRPr="008E12B5" w:rsidRDefault="005A5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- класс  по декоративно-прикладному творчеству </w:t>
            </w:r>
            <w:r w:rsidR="008E12B5" w:rsidRPr="008E12B5">
              <w:rPr>
                <w:sz w:val="24"/>
                <w:szCs w:val="24"/>
              </w:rPr>
              <w:t>6+</w:t>
            </w:r>
          </w:p>
        </w:tc>
      </w:tr>
      <w:tr w:rsidR="008E12B5" w:rsidTr="00F471A3">
        <w:tc>
          <w:tcPr>
            <w:tcW w:w="2376" w:type="dxa"/>
          </w:tcPr>
          <w:p w:rsidR="008E12B5" w:rsidRPr="008E12B5" w:rsidRDefault="008E12B5">
            <w:pPr>
              <w:rPr>
                <w:sz w:val="24"/>
                <w:szCs w:val="24"/>
              </w:rPr>
            </w:pPr>
            <w:r w:rsidRPr="008E12B5">
              <w:rPr>
                <w:sz w:val="24"/>
                <w:szCs w:val="24"/>
              </w:rPr>
              <w:t>04.11. 2021</w:t>
            </w:r>
          </w:p>
          <w:p w:rsidR="008E12B5" w:rsidRPr="008E12B5" w:rsidRDefault="008E12B5">
            <w:pPr>
              <w:rPr>
                <w:sz w:val="24"/>
                <w:szCs w:val="24"/>
              </w:rPr>
            </w:pPr>
            <w:r w:rsidRPr="008E12B5">
              <w:rPr>
                <w:sz w:val="24"/>
                <w:szCs w:val="24"/>
              </w:rPr>
              <w:t>09.00</w:t>
            </w:r>
          </w:p>
        </w:tc>
        <w:tc>
          <w:tcPr>
            <w:tcW w:w="7195" w:type="dxa"/>
          </w:tcPr>
          <w:p w:rsidR="008E12B5" w:rsidRPr="008E12B5" w:rsidRDefault="00144A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</w:t>
            </w:r>
            <w:r w:rsidR="008E12B5" w:rsidRPr="008E12B5">
              <w:rPr>
                <w:sz w:val="24"/>
                <w:szCs w:val="24"/>
              </w:rPr>
              <w:t>поздравление</w:t>
            </w:r>
            <w:proofErr w:type="spellEnd"/>
            <w:r w:rsidR="008E12B5" w:rsidRPr="008E12B5">
              <w:rPr>
                <w:sz w:val="24"/>
                <w:szCs w:val="24"/>
              </w:rPr>
              <w:t xml:space="preserve"> «Мы </w:t>
            </w:r>
            <w:r>
              <w:rPr>
                <w:sz w:val="24"/>
                <w:szCs w:val="24"/>
              </w:rPr>
              <w:t>-</w:t>
            </w:r>
            <w:r w:rsidR="001F4C25">
              <w:rPr>
                <w:sz w:val="24"/>
                <w:szCs w:val="24"/>
              </w:rPr>
              <w:t xml:space="preserve"> </w:t>
            </w:r>
            <w:r w:rsidR="008E12B5" w:rsidRPr="008E12B5">
              <w:rPr>
                <w:sz w:val="24"/>
                <w:szCs w:val="24"/>
              </w:rPr>
              <w:t>дети России</w:t>
            </w:r>
            <w:r>
              <w:rPr>
                <w:sz w:val="24"/>
                <w:szCs w:val="24"/>
              </w:rPr>
              <w:t>!</w:t>
            </w:r>
            <w:r w:rsidR="008E12B5" w:rsidRPr="008E12B5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049F9" w:rsidTr="00F471A3">
        <w:tc>
          <w:tcPr>
            <w:tcW w:w="2376" w:type="dxa"/>
          </w:tcPr>
          <w:p w:rsidR="00C049F9" w:rsidRPr="00C049F9" w:rsidRDefault="00C049F9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049F9" w:rsidRPr="00C049F9" w:rsidRDefault="004A5DD3">
            <w:pPr>
              <w:rPr>
                <w:sz w:val="24"/>
                <w:szCs w:val="24"/>
              </w:rPr>
            </w:pPr>
            <w:proofErr w:type="spellStart"/>
            <w:r w:rsidRPr="00C95AA0">
              <w:rPr>
                <w:rFonts w:ascii="Book Antiqua" w:hAnsi="Book Antiqua"/>
                <w:b/>
                <w:sz w:val="32"/>
                <w:szCs w:val="32"/>
              </w:rPr>
              <w:t>Волковский</w:t>
            </w:r>
            <w:proofErr w:type="spellEnd"/>
            <w:r w:rsidRPr="00C95AA0">
              <w:rPr>
                <w:rFonts w:ascii="Book Antiqua" w:hAnsi="Book Antiqua"/>
                <w:b/>
                <w:sz w:val="32"/>
                <w:szCs w:val="32"/>
              </w:rPr>
              <w:t xml:space="preserve"> КДК</w:t>
            </w:r>
            <w:r>
              <w:rPr>
                <w:rFonts w:ascii="Book Antiqua" w:hAnsi="Book Antiqua"/>
                <w:b/>
                <w:sz w:val="28"/>
                <w:szCs w:val="28"/>
                <w:lang w:bidi="en-US"/>
              </w:rPr>
              <w:t xml:space="preserve">, </w:t>
            </w:r>
            <w:r w:rsidR="00F66751">
              <w:rPr>
                <w:rFonts w:ascii="Book Antiqua" w:hAnsi="Book Antiqua"/>
                <w:b/>
                <w:sz w:val="28"/>
                <w:szCs w:val="28"/>
                <w:lang w:bidi="en-US"/>
              </w:rPr>
              <w:t xml:space="preserve">ДК д. </w:t>
            </w:r>
            <w:proofErr w:type="spellStart"/>
            <w:r w:rsidR="00F66751" w:rsidRPr="00C95AA0">
              <w:rPr>
                <w:rFonts w:ascii="Book Antiqua" w:hAnsi="Book Antiqua"/>
                <w:b/>
                <w:sz w:val="28"/>
                <w:szCs w:val="28"/>
                <w:lang w:bidi="en-US"/>
              </w:rPr>
              <w:t>Милюшино</w:t>
            </w:r>
            <w:proofErr w:type="spellEnd"/>
          </w:p>
        </w:tc>
      </w:tr>
      <w:tr w:rsidR="00342860" w:rsidTr="00F471A3">
        <w:tc>
          <w:tcPr>
            <w:tcW w:w="2376" w:type="dxa"/>
          </w:tcPr>
          <w:p w:rsidR="00342860" w:rsidRDefault="00024F53" w:rsidP="00342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42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2.11.2021 </w:t>
            </w:r>
          </w:p>
          <w:p w:rsidR="00342860" w:rsidRDefault="00342860" w:rsidP="00342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195" w:type="dxa"/>
          </w:tcPr>
          <w:p w:rsidR="00342860" w:rsidRDefault="00342860" w:rsidP="00342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программа  «Листаем страницы истории Отечества» 6+</w:t>
            </w:r>
          </w:p>
        </w:tc>
      </w:tr>
      <w:tr w:rsidR="00342860" w:rsidTr="00F471A3">
        <w:tc>
          <w:tcPr>
            <w:tcW w:w="2376" w:type="dxa"/>
          </w:tcPr>
          <w:p w:rsidR="00342860" w:rsidRDefault="00024F53" w:rsidP="00342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42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3.11.2021</w:t>
            </w:r>
          </w:p>
          <w:p w:rsidR="00342860" w:rsidRDefault="00342860" w:rsidP="00342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195" w:type="dxa"/>
          </w:tcPr>
          <w:p w:rsidR="00342860" w:rsidRDefault="00342860" w:rsidP="00342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– класс  по декоративно-прикладному творчеству</w:t>
            </w:r>
          </w:p>
          <w:p w:rsidR="00342860" w:rsidRDefault="00342860" w:rsidP="00342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Спортивно- игровая программа  «Мы </w:t>
            </w:r>
            <w:proofErr w:type="gramStart"/>
            <w:r w:rsidR="00144A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месте, мы </w:t>
            </w:r>
            <w:r w:rsidR="00144A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едины!»</w:t>
            </w:r>
            <w:r w:rsidR="00DB57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6+</w:t>
            </w:r>
          </w:p>
        </w:tc>
      </w:tr>
      <w:tr w:rsidR="00342860" w:rsidTr="00F471A3">
        <w:tc>
          <w:tcPr>
            <w:tcW w:w="2376" w:type="dxa"/>
          </w:tcPr>
          <w:p w:rsidR="00D02D38" w:rsidRDefault="00024F53" w:rsidP="00342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42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4.11.</w:t>
            </w:r>
            <w:r w:rsidR="00D02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42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342860" w:rsidRDefault="00D02D38" w:rsidP="00D02D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195" w:type="dxa"/>
          </w:tcPr>
          <w:p w:rsidR="00342860" w:rsidRDefault="00144A07" w:rsidP="00342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="00342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«Шедевры русского искусства»</w:t>
            </w:r>
            <w:r w:rsidR="00DB57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6+</w:t>
            </w:r>
          </w:p>
        </w:tc>
      </w:tr>
      <w:tr w:rsidR="00342860" w:rsidTr="00F471A3">
        <w:tc>
          <w:tcPr>
            <w:tcW w:w="2376" w:type="dxa"/>
          </w:tcPr>
          <w:p w:rsidR="00342860" w:rsidRDefault="00342860" w:rsidP="00342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342860" w:rsidRDefault="00DB57A8" w:rsidP="00342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AA0">
              <w:rPr>
                <w:rFonts w:ascii="Book Antiqua" w:hAnsi="Book Antiqua"/>
                <w:b/>
                <w:sz w:val="32"/>
                <w:szCs w:val="32"/>
              </w:rPr>
              <w:t>Глебовский</w:t>
            </w:r>
            <w:proofErr w:type="spellEnd"/>
            <w:r w:rsidRPr="00C95AA0">
              <w:rPr>
                <w:rFonts w:ascii="Book Antiqua" w:hAnsi="Book Antiqua"/>
                <w:b/>
                <w:sz w:val="32"/>
                <w:szCs w:val="32"/>
              </w:rPr>
              <w:t xml:space="preserve"> ЦД</w:t>
            </w:r>
          </w:p>
        </w:tc>
      </w:tr>
      <w:tr w:rsidR="00342860" w:rsidTr="00F471A3">
        <w:tc>
          <w:tcPr>
            <w:tcW w:w="2376" w:type="dxa"/>
          </w:tcPr>
          <w:p w:rsidR="001467BB" w:rsidRDefault="001467BB" w:rsidP="001467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01.11.2021 </w:t>
            </w:r>
          </w:p>
          <w:p w:rsidR="00342860" w:rsidRDefault="00342860" w:rsidP="001467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342860" w:rsidRDefault="001467BB" w:rsidP="00342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Книжная выставка «Россия</w:t>
            </w:r>
            <w:r w:rsidR="00144A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великая держава!»</w:t>
            </w:r>
            <w:r w:rsidR="00706E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6+</w:t>
            </w:r>
          </w:p>
        </w:tc>
      </w:tr>
      <w:tr w:rsidR="00342860" w:rsidTr="00F471A3">
        <w:tc>
          <w:tcPr>
            <w:tcW w:w="2376" w:type="dxa"/>
          </w:tcPr>
          <w:p w:rsidR="001467BB" w:rsidRDefault="001467BB" w:rsidP="001467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02.11.2021 </w:t>
            </w:r>
          </w:p>
          <w:p w:rsidR="00342860" w:rsidRDefault="001467BB" w:rsidP="001467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195" w:type="dxa"/>
          </w:tcPr>
          <w:p w:rsidR="00342860" w:rsidRDefault="00144A07" w:rsidP="00342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 экскурс </w:t>
            </w:r>
            <w:r w:rsidR="001467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«Россия вчера, сегодня, завтра»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  <w:r w:rsidR="00706E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42860" w:rsidTr="00F471A3">
        <w:tc>
          <w:tcPr>
            <w:tcW w:w="2376" w:type="dxa"/>
          </w:tcPr>
          <w:p w:rsidR="001467BB" w:rsidRDefault="001467BB" w:rsidP="001467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03.11.2021 </w:t>
            </w:r>
          </w:p>
          <w:p w:rsidR="00342860" w:rsidRDefault="00144A07" w:rsidP="001467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195" w:type="dxa"/>
          </w:tcPr>
          <w:p w:rsidR="00342860" w:rsidRDefault="001467BB" w:rsidP="00342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программа «Большая тайна»</w:t>
            </w:r>
            <w:r w:rsidR="00706E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6+</w:t>
            </w:r>
          </w:p>
        </w:tc>
      </w:tr>
      <w:tr w:rsidR="00025DDC" w:rsidTr="00F471A3">
        <w:tc>
          <w:tcPr>
            <w:tcW w:w="2376" w:type="dxa"/>
          </w:tcPr>
          <w:p w:rsidR="001467BB" w:rsidRDefault="001467BB" w:rsidP="001467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06.11.2021 </w:t>
            </w:r>
          </w:p>
          <w:p w:rsidR="00025DDC" w:rsidRPr="00025DDC" w:rsidRDefault="001467BB" w:rsidP="001467BB">
            <w:pPr>
              <w:widowControl w:val="0"/>
              <w:suppressAutoHyphens/>
              <w:spacing w:line="200" w:lineRule="atLeast"/>
              <w:rPr>
                <w:rFonts w:eastAsia="SimSu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195" w:type="dxa"/>
          </w:tcPr>
          <w:p w:rsidR="00025DDC" w:rsidRPr="00025DDC" w:rsidRDefault="00144A07" w:rsidP="00025DDC">
            <w:pPr>
              <w:widowControl w:val="0"/>
              <w:suppressAutoHyphens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Детский  за</w:t>
            </w:r>
            <w:r w:rsidR="001467BB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бег «Достойные потомки великой страны!»</w:t>
            </w:r>
            <w:r w:rsidR="00706EB0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 6+</w:t>
            </w:r>
          </w:p>
        </w:tc>
      </w:tr>
      <w:tr w:rsidR="00A07FF5" w:rsidTr="00F471A3">
        <w:tc>
          <w:tcPr>
            <w:tcW w:w="2376" w:type="dxa"/>
          </w:tcPr>
          <w:p w:rsidR="00A07FF5" w:rsidRPr="00025DDC" w:rsidRDefault="00A07FF5" w:rsidP="00025DDC">
            <w:pPr>
              <w:spacing w:line="2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A07FF5" w:rsidRDefault="00531A8A" w:rsidP="00025DDC">
            <w:pPr>
              <w:widowControl w:val="0"/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C95AA0">
              <w:rPr>
                <w:rFonts w:ascii="Book Antiqua" w:hAnsi="Book Antiqua"/>
                <w:b/>
                <w:sz w:val="32"/>
                <w:szCs w:val="32"/>
              </w:rPr>
              <w:t>Глебовский</w:t>
            </w:r>
            <w:proofErr w:type="spellEnd"/>
            <w:r w:rsidRPr="00C95AA0">
              <w:rPr>
                <w:rFonts w:ascii="Book Antiqua" w:hAnsi="Book Antiqua"/>
                <w:b/>
                <w:sz w:val="32"/>
                <w:szCs w:val="32"/>
              </w:rPr>
              <w:t xml:space="preserve"> ЦД</w:t>
            </w:r>
            <w:r>
              <w:rPr>
                <w:rFonts w:ascii="Book Antiqua" w:hAnsi="Book Antiqua"/>
                <w:b/>
                <w:sz w:val="32"/>
                <w:szCs w:val="32"/>
              </w:rPr>
              <w:t>, Погорельский ДК</w:t>
            </w:r>
          </w:p>
        </w:tc>
      </w:tr>
      <w:tr w:rsidR="00CE5612" w:rsidTr="00F471A3">
        <w:tc>
          <w:tcPr>
            <w:tcW w:w="2376" w:type="dxa"/>
          </w:tcPr>
          <w:p w:rsidR="00CE5612" w:rsidRPr="00CE5612" w:rsidRDefault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5612" w:rsidRPr="00CE5612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5612" w:rsidRPr="00CE56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E5612" w:rsidRPr="00CE5612" w:rsidRDefault="00CE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1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195" w:type="dxa"/>
          </w:tcPr>
          <w:p w:rsidR="00CE5612" w:rsidRPr="00CE5612" w:rsidRDefault="00CE5612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12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6051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561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605173">
              <w:rPr>
                <w:rFonts w:ascii="Times New Roman" w:hAnsi="Times New Roman" w:cs="Times New Roman"/>
                <w:sz w:val="24"/>
                <w:szCs w:val="24"/>
              </w:rPr>
              <w:t xml:space="preserve"> по декоративно-прикладному творчеству «Х</w:t>
            </w:r>
            <w:r w:rsidRPr="00CE5612">
              <w:rPr>
                <w:rFonts w:ascii="Times New Roman" w:hAnsi="Times New Roman" w:cs="Times New Roman"/>
                <w:sz w:val="24"/>
                <w:szCs w:val="24"/>
              </w:rPr>
              <w:t xml:space="preserve">оровод дружбы» </w:t>
            </w:r>
            <w:r w:rsidR="00605173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E5612" w:rsidTr="00F471A3">
        <w:tc>
          <w:tcPr>
            <w:tcW w:w="2376" w:type="dxa"/>
          </w:tcPr>
          <w:p w:rsidR="00CE5612" w:rsidRPr="00CE5612" w:rsidRDefault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5612" w:rsidRPr="00CE5612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5612" w:rsidRPr="00CE56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E5612" w:rsidRPr="00CE5612" w:rsidRDefault="00CE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1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195" w:type="dxa"/>
          </w:tcPr>
          <w:p w:rsidR="00CE5612" w:rsidRPr="00CE5612" w:rsidRDefault="00CE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12">
              <w:rPr>
                <w:rFonts w:ascii="Times New Roman" w:hAnsi="Times New Roman" w:cs="Times New Roman"/>
                <w:sz w:val="24"/>
                <w:szCs w:val="24"/>
              </w:rPr>
              <w:t>Тематический час «Сила народа</w:t>
            </w:r>
            <w:r w:rsidR="00023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173">
              <w:rPr>
                <w:rFonts w:ascii="Times New Roman" w:hAnsi="Times New Roman" w:cs="Times New Roman"/>
                <w:sz w:val="24"/>
                <w:szCs w:val="24"/>
              </w:rPr>
              <w:t>- в единстве</w:t>
            </w:r>
            <w:r w:rsidRPr="00CE561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605173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E5612" w:rsidTr="00F471A3">
        <w:tc>
          <w:tcPr>
            <w:tcW w:w="2376" w:type="dxa"/>
          </w:tcPr>
          <w:p w:rsidR="00605173" w:rsidRDefault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5612" w:rsidRPr="00CE5612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5612" w:rsidRPr="00CE56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E5612" w:rsidRPr="00CE5612" w:rsidRDefault="00CE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1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95" w:type="dxa"/>
          </w:tcPr>
          <w:p w:rsidR="00CE5612" w:rsidRPr="00CE5612" w:rsidRDefault="00CE5612" w:rsidP="0060517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61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  <w:r w:rsidR="00605173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r w:rsidRPr="00CE561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60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612">
              <w:rPr>
                <w:rFonts w:ascii="Times New Roman" w:hAnsi="Times New Roman" w:cs="Times New Roman"/>
                <w:sz w:val="24"/>
                <w:szCs w:val="24"/>
              </w:rPr>
              <w:t>«Славянский базар»</w:t>
            </w:r>
            <w:r w:rsidR="00605173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</w:tr>
      <w:tr w:rsidR="00734EF6" w:rsidTr="00F471A3">
        <w:tc>
          <w:tcPr>
            <w:tcW w:w="2376" w:type="dxa"/>
          </w:tcPr>
          <w:p w:rsidR="00734EF6" w:rsidRDefault="00734EF6" w:rsidP="00140DF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734EF6" w:rsidRPr="00FE1A29" w:rsidRDefault="00734EF6" w:rsidP="00845401">
            <w:pPr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FE1A29">
              <w:rPr>
                <w:rFonts w:ascii="Book Antiqua" w:hAnsi="Book Antiqua"/>
                <w:b/>
                <w:sz w:val="32"/>
                <w:szCs w:val="32"/>
              </w:rPr>
              <w:t>Дюдьковский</w:t>
            </w:r>
            <w:proofErr w:type="spellEnd"/>
            <w:r w:rsidRPr="00FE1A29">
              <w:rPr>
                <w:rFonts w:ascii="Book Antiqua" w:hAnsi="Book Antiqua"/>
                <w:b/>
                <w:sz w:val="32"/>
                <w:szCs w:val="32"/>
              </w:rPr>
              <w:t xml:space="preserve"> ЦД</w:t>
            </w:r>
          </w:p>
        </w:tc>
      </w:tr>
      <w:tr w:rsidR="00714289" w:rsidTr="00F471A3">
        <w:tc>
          <w:tcPr>
            <w:tcW w:w="2376" w:type="dxa"/>
          </w:tcPr>
          <w:p w:rsidR="00714289" w:rsidRPr="00714289" w:rsidRDefault="001F4C25" w:rsidP="007142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714289" w:rsidRPr="00714289">
              <w:rPr>
                <w:rFonts w:ascii="Times New Roman" w:hAnsi="Times New Roman"/>
                <w:bCs/>
                <w:sz w:val="24"/>
                <w:szCs w:val="24"/>
              </w:rPr>
              <w:t>4.11.2021</w:t>
            </w:r>
          </w:p>
          <w:p w:rsidR="00714289" w:rsidRPr="00714289" w:rsidRDefault="00714289" w:rsidP="007142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4289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195" w:type="dxa"/>
          </w:tcPr>
          <w:p w:rsidR="00714289" w:rsidRDefault="00714289" w:rsidP="007142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289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714289">
              <w:rPr>
                <w:rFonts w:ascii="Times New Roman" w:hAnsi="Times New Roman"/>
                <w:sz w:val="24"/>
                <w:szCs w:val="24"/>
              </w:rPr>
              <w:t xml:space="preserve"> - выставка декоративно-прикладного творчеств</w:t>
            </w:r>
            <w:r w:rsidR="00684788">
              <w:rPr>
                <w:rFonts w:ascii="Times New Roman" w:hAnsi="Times New Roman"/>
                <w:sz w:val="24"/>
                <w:szCs w:val="24"/>
              </w:rPr>
              <w:t>а «Мастерами славится Россия» (соц. сети)</w:t>
            </w:r>
            <w:r w:rsidRPr="00714289"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  <w:p w:rsidR="001F4C25" w:rsidRPr="00714289" w:rsidRDefault="001F4C25" w:rsidP="00714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289" w:rsidTr="00F471A3">
        <w:tc>
          <w:tcPr>
            <w:tcW w:w="2376" w:type="dxa"/>
          </w:tcPr>
          <w:p w:rsidR="00714289" w:rsidRPr="00714289" w:rsidRDefault="001F4C25" w:rsidP="007142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</w:t>
            </w:r>
            <w:r w:rsidR="00714289" w:rsidRPr="00714289">
              <w:rPr>
                <w:rFonts w:ascii="Times New Roman" w:hAnsi="Times New Roman"/>
                <w:bCs/>
                <w:sz w:val="24"/>
                <w:szCs w:val="24"/>
              </w:rPr>
              <w:t>4.11.2021</w:t>
            </w:r>
          </w:p>
          <w:p w:rsidR="00714289" w:rsidRPr="00714289" w:rsidRDefault="00714289" w:rsidP="007142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4289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195" w:type="dxa"/>
          </w:tcPr>
          <w:p w:rsidR="00714289" w:rsidRPr="00714289" w:rsidRDefault="00714289" w:rsidP="00714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289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0071428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71428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14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4C25">
              <w:rPr>
                <w:rFonts w:ascii="Times New Roman" w:hAnsi="Times New Roman"/>
                <w:sz w:val="24"/>
                <w:szCs w:val="24"/>
              </w:rPr>
              <w:t>концерт -</w:t>
            </w:r>
            <w:r w:rsidRPr="00714289">
              <w:rPr>
                <w:rFonts w:ascii="Times New Roman" w:hAnsi="Times New Roman"/>
                <w:sz w:val="24"/>
                <w:szCs w:val="24"/>
              </w:rPr>
              <w:t>поздравительная открытка «Пою тебе, моя Россия</w:t>
            </w:r>
            <w:r w:rsidR="00684788">
              <w:rPr>
                <w:rFonts w:ascii="Times New Roman" w:hAnsi="Times New Roman"/>
                <w:sz w:val="24"/>
                <w:szCs w:val="24"/>
              </w:rPr>
              <w:t>!</w:t>
            </w:r>
            <w:r w:rsidRPr="007142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4289" w:rsidRPr="00714289" w:rsidRDefault="00684788" w:rsidP="00714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(соц. сети)</w:t>
            </w:r>
            <w:r w:rsidR="00714289" w:rsidRPr="00714289"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</w:tr>
      <w:tr w:rsidR="00714289" w:rsidTr="00F471A3">
        <w:tc>
          <w:tcPr>
            <w:tcW w:w="2376" w:type="dxa"/>
          </w:tcPr>
          <w:p w:rsidR="00714289" w:rsidRPr="00714289" w:rsidRDefault="00714289" w:rsidP="007142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289">
              <w:rPr>
                <w:rFonts w:ascii="Times New Roman" w:hAnsi="Times New Roman"/>
                <w:bCs/>
                <w:sz w:val="24"/>
                <w:szCs w:val="24"/>
              </w:rPr>
              <w:t>5.11.2021</w:t>
            </w:r>
          </w:p>
          <w:p w:rsidR="00714289" w:rsidRPr="00714289" w:rsidRDefault="00714289" w:rsidP="007142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4289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195" w:type="dxa"/>
          </w:tcPr>
          <w:p w:rsidR="00714289" w:rsidRPr="00714289" w:rsidRDefault="00714289" w:rsidP="00714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289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714289">
              <w:rPr>
                <w:rFonts w:ascii="Times New Roman" w:hAnsi="Times New Roman"/>
                <w:sz w:val="24"/>
                <w:szCs w:val="24"/>
              </w:rPr>
              <w:t xml:space="preserve"> - викторина «Широка страна моя родная»</w:t>
            </w:r>
          </w:p>
          <w:p w:rsidR="00714289" w:rsidRPr="00714289" w:rsidRDefault="00684788" w:rsidP="00714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(соц. сети)</w:t>
            </w:r>
            <w:r w:rsidR="00714289" w:rsidRPr="00714289">
              <w:rPr>
                <w:rFonts w:ascii="Times New Roman" w:hAnsi="Times New Roman"/>
                <w:sz w:val="24"/>
                <w:szCs w:val="24"/>
              </w:rPr>
              <w:t xml:space="preserve"> 12+</w:t>
            </w:r>
          </w:p>
        </w:tc>
      </w:tr>
      <w:tr w:rsidR="00714289" w:rsidTr="00F471A3">
        <w:tc>
          <w:tcPr>
            <w:tcW w:w="2376" w:type="dxa"/>
          </w:tcPr>
          <w:p w:rsidR="00714289" w:rsidRPr="00714289" w:rsidRDefault="00714289" w:rsidP="007142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289">
              <w:rPr>
                <w:rFonts w:ascii="Times New Roman" w:hAnsi="Times New Roman"/>
                <w:bCs/>
                <w:sz w:val="24"/>
                <w:szCs w:val="24"/>
              </w:rPr>
              <w:t>5.11.2021</w:t>
            </w:r>
          </w:p>
          <w:p w:rsidR="00714289" w:rsidRPr="00714289" w:rsidRDefault="00714289" w:rsidP="007142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4289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195" w:type="dxa"/>
          </w:tcPr>
          <w:p w:rsidR="00684788" w:rsidRPr="00714289" w:rsidRDefault="00714289" w:rsidP="00DB57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14289">
              <w:rPr>
                <w:rFonts w:ascii="Times New Roman" w:hAnsi="Times New Roman"/>
                <w:bCs/>
                <w:sz w:val="24"/>
                <w:szCs w:val="24"/>
              </w:rPr>
              <w:t>Онлайн</w:t>
            </w:r>
            <w:proofErr w:type="spellEnd"/>
            <w:r w:rsidRPr="00714289">
              <w:rPr>
                <w:rFonts w:ascii="Times New Roman" w:hAnsi="Times New Roman"/>
                <w:bCs/>
                <w:sz w:val="24"/>
                <w:szCs w:val="24"/>
              </w:rPr>
              <w:t xml:space="preserve"> - познавательная программа </w:t>
            </w:r>
            <w:r w:rsidR="00684788">
              <w:rPr>
                <w:rFonts w:ascii="Times New Roman" w:hAnsi="Times New Roman"/>
                <w:bCs/>
                <w:sz w:val="24"/>
                <w:szCs w:val="24"/>
              </w:rPr>
              <w:t xml:space="preserve">«Вместе мы сила»  </w:t>
            </w:r>
            <w:r w:rsidR="00D75FC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4C26E8"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gramStart"/>
            <w:r w:rsidR="004C26E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68478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="00684788">
              <w:rPr>
                <w:rFonts w:ascii="Times New Roman" w:hAnsi="Times New Roman"/>
                <w:bCs/>
                <w:sz w:val="24"/>
                <w:szCs w:val="24"/>
              </w:rPr>
              <w:t>ети</w:t>
            </w:r>
            <w:r w:rsidR="00D75FC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714289">
              <w:rPr>
                <w:rFonts w:ascii="Times New Roman" w:hAnsi="Times New Roman"/>
                <w:bCs/>
                <w:sz w:val="24"/>
                <w:szCs w:val="24"/>
              </w:rPr>
              <w:t xml:space="preserve"> 12+</w:t>
            </w:r>
          </w:p>
        </w:tc>
      </w:tr>
      <w:tr w:rsidR="00734EF6" w:rsidTr="00F471A3">
        <w:tc>
          <w:tcPr>
            <w:tcW w:w="2376" w:type="dxa"/>
          </w:tcPr>
          <w:p w:rsidR="00734EF6" w:rsidRPr="00FC3683" w:rsidRDefault="00734EF6" w:rsidP="00FC3683">
            <w:pPr>
              <w:rPr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734EF6" w:rsidRPr="00FC3683" w:rsidRDefault="00734EF6" w:rsidP="00FC3683">
            <w:pPr>
              <w:rPr>
                <w:bCs/>
                <w:sz w:val="24"/>
                <w:szCs w:val="24"/>
              </w:rPr>
            </w:pPr>
            <w:proofErr w:type="spellStart"/>
            <w:r w:rsidRPr="00C95AA0">
              <w:rPr>
                <w:rFonts w:ascii="Book Antiqua" w:hAnsi="Book Antiqua"/>
                <w:b/>
                <w:sz w:val="32"/>
                <w:szCs w:val="32"/>
              </w:rPr>
              <w:t>Ермаковский</w:t>
            </w:r>
            <w:proofErr w:type="spellEnd"/>
            <w:r w:rsidRPr="00C95AA0">
              <w:rPr>
                <w:rFonts w:ascii="Book Antiqua" w:hAnsi="Book Antiqua"/>
                <w:b/>
                <w:sz w:val="32"/>
                <w:szCs w:val="32"/>
              </w:rPr>
              <w:t xml:space="preserve"> ЦД</w:t>
            </w:r>
          </w:p>
        </w:tc>
      </w:tr>
      <w:tr w:rsidR="00AD7A8E" w:rsidTr="00F471A3">
        <w:tc>
          <w:tcPr>
            <w:tcW w:w="2376" w:type="dxa"/>
          </w:tcPr>
          <w:p w:rsidR="00AD7A8E" w:rsidRPr="00AD7A8E" w:rsidRDefault="00AD7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D7A8E">
              <w:rPr>
                <w:sz w:val="24"/>
                <w:szCs w:val="24"/>
              </w:rPr>
              <w:t>3.11</w:t>
            </w:r>
            <w:r>
              <w:rPr>
                <w:sz w:val="24"/>
                <w:szCs w:val="24"/>
              </w:rPr>
              <w:t>.2021</w:t>
            </w:r>
            <w:r w:rsidRPr="00AD7A8E">
              <w:rPr>
                <w:sz w:val="24"/>
                <w:szCs w:val="24"/>
              </w:rPr>
              <w:t xml:space="preserve">     </w:t>
            </w:r>
          </w:p>
          <w:p w:rsidR="00AD7A8E" w:rsidRPr="00AD7A8E" w:rsidRDefault="00033333" w:rsidP="00AD7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D7A8E">
              <w:rPr>
                <w:sz w:val="24"/>
                <w:szCs w:val="24"/>
              </w:rPr>
              <w:t>.00</w:t>
            </w:r>
          </w:p>
        </w:tc>
        <w:tc>
          <w:tcPr>
            <w:tcW w:w="7195" w:type="dxa"/>
          </w:tcPr>
          <w:p w:rsidR="00AD7A8E" w:rsidRPr="00AD7A8E" w:rsidRDefault="00AD7A8E">
            <w:pPr>
              <w:rPr>
                <w:sz w:val="24"/>
                <w:szCs w:val="24"/>
              </w:rPr>
            </w:pPr>
            <w:r w:rsidRPr="00AD7A8E">
              <w:rPr>
                <w:sz w:val="24"/>
                <w:szCs w:val="24"/>
              </w:rPr>
              <w:t>Фестиваль народного творчества «Новые имена – новые открытия</w:t>
            </w:r>
            <w:r>
              <w:rPr>
                <w:sz w:val="24"/>
                <w:szCs w:val="24"/>
              </w:rPr>
              <w:t>!</w:t>
            </w:r>
            <w:r w:rsidRPr="00AD7A8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D7A8E" w:rsidTr="00F471A3">
        <w:tc>
          <w:tcPr>
            <w:tcW w:w="2376" w:type="dxa"/>
          </w:tcPr>
          <w:p w:rsidR="00AD7A8E" w:rsidRPr="00AD7A8E" w:rsidRDefault="00AD7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D7A8E">
              <w:rPr>
                <w:sz w:val="24"/>
                <w:szCs w:val="24"/>
              </w:rPr>
              <w:t>3.11</w:t>
            </w:r>
            <w:r>
              <w:rPr>
                <w:sz w:val="24"/>
                <w:szCs w:val="24"/>
              </w:rPr>
              <w:t>.2021</w:t>
            </w:r>
          </w:p>
          <w:p w:rsidR="00AD7A8E" w:rsidRPr="00AD7A8E" w:rsidRDefault="00AD7A8E">
            <w:pPr>
              <w:rPr>
                <w:sz w:val="24"/>
                <w:szCs w:val="24"/>
              </w:rPr>
            </w:pPr>
            <w:r w:rsidRPr="00AD7A8E"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7195" w:type="dxa"/>
          </w:tcPr>
          <w:p w:rsidR="00AD7A8E" w:rsidRPr="00AD7A8E" w:rsidRDefault="00AD7A8E">
            <w:pPr>
              <w:rPr>
                <w:sz w:val="24"/>
                <w:szCs w:val="24"/>
              </w:rPr>
            </w:pPr>
            <w:r w:rsidRPr="00AD7A8E">
              <w:rPr>
                <w:sz w:val="24"/>
                <w:szCs w:val="24"/>
              </w:rPr>
              <w:t>Видео-экскурсия «Знаменитые памятники России» (</w:t>
            </w:r>
            <w:proofErr w:type="spellStart"/>
            <w:r w:rsidRPr="00AD7A8E">
              <w:rPr>
                <w:sz w:val="24"/>
                <w:szCs w:val="24"/>
              </w:rPr>
              <w:t>онлайн</w:t>
            </w:r>
            <w:proofErr w:type="spellEnd"/>
            <w:r w:rsidRPr="00AD7A8E">
              <w:rPr>
                <w:sz w:val="24"/>
                <w:szCs w:val="24"/>
              </w:rPr>
              <w:t>) 16+</w:t>
            </w:r>
          </w:p>
        </w:tc>
      </w:tr>
      <w:tr w:rsidR="00AD7A8E" w:rsidTr="00F471A3">
        <w:tc>
          <w:tcPr>
            <w:tcW w:w="2376" w:type="dxa"/>
          </w:tcPr>
          <w:p w:rsidR="00AD7A8E" w:rsidRPr="00AD7A8E" w:rsidRDefault="00AD7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D7A8E">
              <w:rPr>
                <w:sz w:val="24"/>
                <w:szCs w:val="24"/>
              </w:rPr>
              <w:t>4.11</w:t>
            </w:r>
            <w:r>
              <w:rPr>
                <w:sz w:val="24"/>
                <w:szCs w:val="24"/>
              </w:rPr>
              <w:t>.2021</w:t>
            </w:r>
          </w:p>
          <w:p w:rsidR="00AD7A8E" w:rsidRPr="00AD7A8E" w:rsidRDefault="00AD7A8E">
            <w:pPr>
              <w:rPr>
                <w:sz w:val="24"/>
                <w:szCs w:val="24"/>
              </w:rPr>
            </w:pPr>
            <w:r w:rsidRPr="00AD7A8E">
              <w:rPr>
                <w:sz w:val="24"/>
                <w:szCs w:val="24"/>
              </w:rPr>
              <w:t>12.00</w:t>
            </w:r>
          </w:p>
        </w:tc>
        <w:tc>
          <w:tcPr>
            <w:tcW w:w="7195" w:type="dxa"/>
          </w:tcPr>
          <w:p w:rsidR="00AD7A8E" w:rsidRPr="00AD7A8E" w:rsidRDefault="00AD7A8E">
            <w:pPr>
              <w:rPr>
                <w:sz w:val="24"/>
                <w:szCs w:val="24"/>
              </w:rPr>
            </w:pPr>
            <w:proofErr w:type="spellStart"/>
            <w:r w:rsidRPr="00AD7A8E">
              <w:rPr>
                <w:sz w:val="24"/>
                <w:szCs w:val="24"/>
              </w:rPr>
              <w:t>Онлайн</w:t>
            </w:r>
            <w:proofErr w:type="spellEnd"/>
            <w:r w:rsidRPr="00AD7A8E">
              <w:rPr>
                <w:sz w:val="24"/>
                <w:szCs w:val="24"/>
              </w:rPr>
              <w:t xml:space="preserve"> </w:t>
            </w:r>
            <w:proofErr w:type="gramStart"/>
            <w:r w:rsidRPr="00AD7A8E">
              <w:rPr>
                <w:sz w:val="24"/>
                <w:szCs w:val="24"/>
              </w:rPr>
              <w:t>-у</w:t>
            </w:r>
            <w:proofErr w:type="gramEnd"/>
            <w:r w:rsidRPr="00AD7A8E">
              <w:rPr>
                <w:sz w:val="24"/>
                <w:szCs w:val="24"/>
              </w:rPr>
              <w:t>рок «Узнай Россию</w:t>
            </w:r>
            <w:r>
              <w:rPr>
                <w:sz w:val="24"/>
                <w:szCs w:val="24"/>
              </w:rPr>
              <w:t>»</w:t>
            </w:r>
            <w:r w:rsidR="00B40A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Марафон мастер -классов </w:t>
            </w:r>
            <w:r w:rsidRPr="00AD7A8E">
              <w:rPr>
                <w:sz w:val="24"/>
                <w:szCs w:val="24"/>
              </w:rPr>
              <w:t>«Волшебные краски Востока Росси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AD7A8E" w:rsidTr="00F471A3">
        <w:tc>
          <w:tcPr>
            <w:tcW w:w="2376" w:type="dxa"/>
          </w:tcPr>
          <w:p w:rsidR="00AD7A8E" w:rsidRPr="00AD7A8E" w:rsidRDefault="00AD7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D7A8E">
              <w:rPr>
                <w:sz w:val="24"/>
                <w:szCs w:val="24"/>
              </w:rPr>
              <w:t>4.11</w:t>
            </w:r>
            <w:r>
              <w:rPr>
                <w:sz w:val="24"/>
                <w:szCs w:val="24"/>
              </w:rPr>
              <w:t>.2021</w:t>
            </w:r>
          </w:p>
          <w:p w:rsidR="00AD7A8E" w:rsidRPr="00AD7A8E" w:rsidRDefault="00AD7A8E">
            <w:pPr>
              <w:rPr>
                <w:sz w:val="24"/>
                <w:szCs w:val="24"/>
              </w:rPr>
            </w:pPr>
            <w:r w:rsidRPr="00AD7A8E">
              <w:rPr>
                <w:sz w:val="24"/>
                <w:szCs w:val="24"/>
              </w:rPr>
              <w:t>12.00</w:t>
            </w:r>
          </w:p>
        </w:tc>
        <w:tc>
          <w:tcPr>
            <w:tcW w:w="7195" w:type="dxa"/>
          </w:tcPr>
          <w:p w:rsidR="00AD7A8E" w:rsidRPr="00AD7A8E" w:rsidRDefault="00AD7A8E">
            <w:pPr>
              <w:rPr>
                <w:sz w:val="24"/>
                <w:szCs w:val="24"/>
              </w:rPr>
            </w:pPr>
            <w:proofErr w:type="spellStart"/>
            <w:r w:rsidRPr="00AD7A8E">
              <w:rPr>
                <w:sz w:val="24"/>
                <w:szCs w:val="24"/>
              </w:rPr>
              <w:t>Онлайн</w:t>
            </w:r>
            <w:proofErr w:type="spellEnd"/>
            <w:r w:rsidRPr="00AD7A8E">
              <w:rPr>
                <w:sz w:val="24"/>
                <w:szCs w:val="24"/>
              </w:rPr>
              <w:t xml:space="preserve"> - викторина «Многообразный мир России» о традициях российских народов</w:t>
            </w:r>
          </w:p>
        </w:tc>
      </w:tr>
      <w:tr w:rsidR="00734EF6" w:rsidTr="00F471A3">
        <w:tc>
          <w:tcPr>
            <w:tcW w:w="2376" w:type="dxa"/>
          </w:tcPr>
          <w:p w:rsidR="00734EF6" w:rsidRDefault="00734EF6" w:rsidP="00EF7325"/>
        </w:tc>
        <w:tc>
          <w:tcPr>
            <w:tcW w:w="7195" w:type="dxa"/>
          </w:tcPr>
          <w:p w:rsidR="00734EF6" w:rsidRDefault="00734EF6" w:rsidP="00EF7325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32"/>
                <w:szCs w:val="32"/>
              </w:rPr>
              <w:t>Каменни</w:t>
            </w:r>
            <w:r w:rsidRPr="00C95AA0">
              <w:rPr>
                <w:rFonts w:ascii="Book Antiqua" w:hAnsi="Book Antiqua"/>
                <w:b/>
                <w:sz w:val="32"/>
                <w:szCs w:val="32"/>
              </w:rPr>
              <w:t>ковский</w:t>
            </w:r>
            <w:proofErr w:type="spellEnd"/>
            <w:r w:rsidRPr="00C95AA0">
              <w:rPr>
                <w:rFonts w:ascii="Book Antiqua" w:hAnsi="Book Antiqua"/>
                <w:b/>
                <w:sz w:val="32"/>
                <w:szCs w:val="32"/>
              </w:rPr>
              <w:t xml:space="preserve"> ЦД</w:t>
            </w:r>
          </w:p>
        </w:tc>
      </w:tr>
      <w:tr w:rsidR="00CB05C4" w:rsidTr="00F471A3">
        <w:tc>
          <w:tcPr>
            <w:tcW w:w="2376" w:type="dxa"/>
          </w:tcPr>
          <w:p w:rsidR="00CB05C4" w:rsidRDefault="001F4C25" w:rsidP="00C11A1A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28.10</w:t>
            </w:r>
            <w:r w:rsidR="00CB05C4">
              <w:rPr>
                <w:rFonts w:ascii="Times New Roman" w:hAnsi="Times New Roman" w:cs="Times New Roman"/>
                <w:iCs/>
                <w:sz w:val="24"/>
                <w:szCs w:val="24"/>
              </w:rPr>
              <w:t>-04.11.2021</w:t>
            </w:r>
          </w:p>
        </w:tc>
        <w:tc>
          <w:tcPr>
            <w:tcW w:w="7195" w:type="dxa"/>
          </w:tcPr>
          <w:p w:rsidR="00CB05C4" w:rsidRDefault="00642BD4" w:rsidP="00C11A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«Родина моя» 6</w:t>
            </w:r>
            <w:r w:rsidR="00CB05C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05C4" w:rsidTr="00F471A3">
        <w:tc>
          <w:tcPr>
            <w:tcW w:w="2376" w:type="dxa"/>
          </w:tcPr>
          <w:p w:rsidR="00343250" w:rsidRDefault="00CB05C4" w:rsidP="003432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03.11.2021</w:t>
            </w:r>
            <w:r w:rsidR="003432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B05C4" w:rsidRDefault="00CB05C4" w:rsidP="003432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11.00</w:t>
            </w:r>
          </w:p>
        </w:tc>
        <w:tc>
          <w:tcPr>
            <w:tcW w:w="7195" w:type="dxa"/>
          </w:tcPr>
          <w:p w:rsidR="00CB05C4" w:rsidRDefault="00642BD4" w:rsidP="00C11A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«Когда мы едины» 6</w:t>
            </w:r>
            <w:r w:rsidR="00CB05C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05C4" w:rsidTr="00F471A3">
        <w:tc>
          <w:tcPr>
            <w:tcW w:w="2376" w:type="dxa"/>
          </w:tcPr>
          <w:p w:rsidR="00343250" w:rsidRDefault="00CB05C4" w:rsidP="003432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03.11.2021</w:t>
            </w:r>
            <w:r w:rsidR="003432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B05C4" w:rsidRDefault="00CB05C4" w:rsidP="003432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11.30</w:t>
            </w:r>
          </w:p>
        </w:tc>
        <w:tc>
          <w:tcPr>
            <w:tcW w:w="7195" w:type="dxa"/>
          </w:tcPr>
          <w:p w:rsidR="00CB05C4" w:rsidRDefault="00CB05C4" w:rsidP="00C11A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34325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просторах любимой страны»</w:t>
            </w:r>
            <w:r w:rsidR="00343250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</w:tr>
      <w:tr w:rsidR="00CB05C4" w:rsidTr="00DB57A8">
        <w:trPr>
          <w:trHeight w:val="599"/>
        </w:trPr>
        <w:tc>
          <w:tcPr>
            <w:tcW w:w="2376" w:type="dxa"/>
          </w:tcPr>
          <w:p w:rsidR="00343250" w:rsidRDefault="00CB05C4" w:rsidP="003432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03.11.2021</w:t>
            </w:r>
            <w:r w:rsidR="003432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CB05C4" w:rsidRDefault="00CB05C4" w:rsidP="003432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  <w:tc>
          <w:tcPr>
            <w:tcW w:w="7195" w:type="dxa"/>
          </w:tcPr>
          <w:p w:rsidR="00CB05C4" w:rsidRDefault="00CB05C4" w:rsidP="00C11A1A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Тематическая программа «Русские традиции. Песни и танцы нашего народа»</w:t>
            </w:r>
            <w:r w:rsidR="00642B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12+</w:t>
            </w:r>
            <w:r w:rsidR="00DB57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B05C4" w:rsidTr="00F471A3">
        <w:tc>
          <w:tcPr>
            <w:tcW w:w="2376" w:type="dxa"/>
          </w:tcPr>
          <w:p w:rsidR="00343250" w:rsidRDefault="00CB05C4" w:rsidP="0034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  <w:r w:rsidR="003432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05C4" w:rsidRDefault="00CB05C4" w:rsidP="0034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195" w:type="dxa"/>
          </w:tcPr>
          <w:p w:rsidR="00CB05C4" w:rsidRDefault="00CB05C4" w:rsidP="00C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Радиопрограмма «Мы – народы единой страны!»</w:t>
            </w:r>
            <w:r w:rsidR="00642BD4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</w:tr>
      <w:tr w:rsidR="00734EF6" w:rsidTr="00F471A3">
        <w:tc>
          <w:tcPr>
            <w:tcW w:w="2376" w:type="dxa"/>
          </w:tcPr>
          <w:p w:rsidR="00734EF6" w:rsidRPr="00E51F1B" w:rsidRDefault="00734EF6">
            <w:pPr>
              <w:suppressAutoHyphens/>
              <w:rPr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734EF6" w:rsidRPr="00E51F1B" w:rsidRDefault="00734EF6">
            <w:pPr>
              <w:suppressAutoHyphens/>
              <w:rPr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Назаров</w:t>
            </w:r>
            <w:r w:rsidRPr="00C95AA0">
              <w:rPr>
                <w:rFonts w:ascii="Book Antiqua" w:hAnsi="Book Antiqua"/>
                <w:b/>
                <w:sz w:val="32"/>
                <w:szCs w:val="32"/>
              </w:rPr>
              <w:t>ский КДК</w:t>
            </w:r>
          </w:p>
        </w:tc>
      </w:tr>
      <w:tr w:rsidR="006F13CC" w:rsidTr="00F471A3">
        <w:tc>
          <w:tcPr>
            <w:tcW w:w="2376" w:type="dxa"/>
          </w:tcPr>
          <w:p w:rsidR="006F13CC" w:rsidRPr="006F13CC" w:rsidRDefault="006F13CC" w:rsidP="006F13CC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 w:rsidRPr="006F13CC">
              <w:rPr>
                <w:rFonts w:ascii="Calibri" w:eastAsia="Calibri" w:hAnsi="Calibri" w:cs="Times New Roman"/>
                <w:sz w:val="24"/>
                <w:szCs w:val="24"/>
              </w:rPr>
              <w:t>4.11.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2021 </w:t>
            </w:r>
            <w:r w:rsidRPr="006F13CC">
              <w:rPr>
                <w:rFonts w:ascii="Calibri" w:eastAsia="Calibri" w:hAnsi="Calibri" w:cs="Times New Roman"/>
                <w:sz w:val="24"/>
                <w:szCs w:val="24"/>
              </w:rPr>
              <w:t>15.00</w:t>
            </w:r>
          </w:p>
        </w:tc>
        <w:tc>
          <w:tcPr>
            <w:tcW w:w="7195" w:type="dxa"/>
          </w:tcPr>
          <w:p w:rsidR="006F13CC" w:rsidRPr="006F13CC" w:rsidRDefault="006F13CC" w:rsidP="006F13CC">
            <w:pPr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</w:pPr>
            <w:r w:rsidRPr="006F13C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</w:t>
            </w:r>
            <w:proofErr w:type="spellStart"/>
            <w:r w:rsidRPr="006F13C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онлай</w:t>
            </w:r>
            <w:proofErr w:type="gramStart"/>
            <w:r w:rsidRPr="006F13C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spellEnd"/>
            <w:r w:rsidR="001F4C25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6F13C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программа</w:t>
            </w:r>
            <w:r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«День народного е</w:t>
            </w:r>
            <w:r w:rsidRPr="006F13C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динства»</w:t>
            </w:r>
            <w:r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12+</w:t>
            </w:r>
          </w:p>
        </w:tc>
      </w:tr>
      <w:tr w:rsidR="006F13CC" w:rsidTr="00F471A3">
        <w:tc>
          <w:tcPr>
            <w:tcW w:w="2376" w:type="dxa"/>
          </w:tcPr>
          <w:p w:rsidR="006F13CC" w:rsidRPr="006F13CC" w:rsidRDefault="006F13CC" w:rsidP="006F13CC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 w:rsidRPr="006F13CC">
              <w:rPr>
                <w:rFonts w:ascii="Calibri" w:eastAsia="Calibri" w:hAnsi="Calibri" w:cs="Times New Roman"/>
                <w:sz w:val="24"/>
                <w:szCs w:val="24"/>
              </w:rPr>
              <w:t>6. 11.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2021</w:t>
            </w:r>
            <w:r w:rsidRPr="006F13CC">
              <w:rPr>
                <w:rFonts w:ascii="Calibri" w:eastAsia="Calibri" w:hAnsi="Calibri" w:cs="Times New Roman"/>
                <w:sz w:val="24"/>
                <w:szCs w:val="24"/>
              </w:rPr>
              <w:t xml:space="preserve"> 16.00 </w:t>
            </w:r>
          </w:p>
        </w:tc>
        <w:tc>
          <w:tcPr>
            <w:tcW w:w="7195" w:type="dxa"/>
          </w:tcPr>
          <w:p w:rsidR="006F13CC" w:rsidRPr="006F13CC" w:rsidRDefault="006F13CC" w:rsidP="006F13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3C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Познавательно-игровая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13CC">
              <w:rPr>
                <w:rFonts w:ascii="Times New Roman" w:eastAsia="Calibri" w:hAnsi="Times New Roman" w:cs="Times New Roman"/>
                <w:sz w:val="24"/>
                <w:szCs w:val="24"/>
              </w:rPr>
              <w:t>«Мы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6F1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вместе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 w:rsidRPr="006F13C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6+</w:t>
            </w:r>
          </w:p>
        </w:tc>
      </w:tr>
      <w:tr w:rsidR="00734EF6" w:rsidTr="00F471A3">
        <w:tc>
          <w:tcPr>
            <w:tcW w:w="2376" w:type="dxa"/>
          </w:tcPr>
          <w:p w:rsidR="00734EF6" w:rsidRPr="00827E06" w:rsidRDefault="00734EF6" w:rsidP="00827E0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734EF6" w:rsidRPr="00827E06" w:rsidRDefault="00734EF6" w:rsidP="00AE5DA8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Назаров</w:t>
            </w:r>
            <w:r w:rsidRPr="00C95AA0">
              <w:rPr>
                <w:rFonts w:ascii="Book Antiqua" w:hAnsi="Book Antiqua"/>
                <w:b/>
                <w:sz w:val="32"/>
                <w:szCs w:val="32"/>
              </w:rPr>
              <w:t>ский КДК</w:t>
            </w:r>
            <w:r>
              <w:rPr>
                <w:rFonts w:ascii="Book Antiqua" w:hAnsi="Book Antiqua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Book Antiqua" w:hAnsi="Book Antiqua"/>
                <w:b/>
                <w:sz w:val="32"/>
                <w:szCs w:val="32"/>
              </w:rPr>
              <w:t>Шашковский</w:t>
            </w:r>
            <w:proofErr w:type="spellEnd"/>
            <w:r>
              <w:rPr>
                <w:rFonts w:ascii="Book Antiqua" w:hAnsi="Book Antiqua"/>
                <w:b/>
                <w:sz w:val="32"/>
                <w:szCs w:val="32"/>
              </w:rPr>
              <w:t xml:space="preserve"> </w:t>
            </w:r>
            <w:r w:rsidRPr="00C95AA0">
              <w:rPr>
                <w:rFonts w:ascii="Book Antiqua" w:hAnsi="Book Antiqua"/>
                <w:b/>
                <w:sz w:val="32"/>
                <w:szCs w:val="32"/>
              </w:rPr>
              <w:t>Д</w:t>
            </w:r>
            <w:r>
              <w:rPr>
                <w:rFonts w:ascii="Book Antiqua" w:hAnsi="Book Antiqua"/>
                <w:b/>
                <w:sz w:val="32"/>
                <w:szCs w:val="32"/>
              </w:rPr>
              <w:t>К</w:t>
            </w:r>
          </w:p>
        </w:tc>
      </w:tr>
      <w:tr w:rsidR="00B65905" w:rsidTr="00023B69">
        <w:tc>
          <w:tcPr>
            <w:tcW w:w="2376" w:type="dxa"/>
          </w:tcPr>
          <w:p w:rsidR="00B65905" w:rsidRPr="00B65905" w:rsidRDefault="00B65905" w:rsidP="00B65905">
            <w:pPr>
              <w:rPr>
                <w:sz w:val="24"/>
                <w:szCs w:val="24"/>
              </w:rPr>
            </w:pPr>
            <w:r w:rsidRPr="00B65905">
              <w:rPr>
                <w:sz w:val="24"/>
                <w:szCs w:val="24"/>
              </w:rPr>
              <w:t>04.11.2021</w:t>
            </w:r>
          </w:p>
          <w:p w:rsidR="00B65905" w:rsidRPr="00B65905" w:rsidRDefault="00B65905" w:rsidP="00B65905">
            <w:pPr>
              <w:rPr>
                <w:sz w:val="24"/>
                <w:szCs w:val="24"/>
              </w:rPr>
            </w:pPr>
            <w:r w:rsidRPr="00B65905">
              <w:rPr>
                <w:sz w:val="24"/>
                <w:szCs w:val="24"/>
              </w:rPr>
              <w:t>14.00</w:t>
            </w:r>
          </w:p>
        </w:tc>
        <w:tc>
          <w:tcPr>
            <w:tcW w:w="7195" w:type="dxa"/>
          </w:tcPr>
          <w:p w:rsidR="00B65905" w:rsidRPr="00B65905" w:rsidRDefault="00B65905" w:rsidP="00B65905">
            <w:pPr>
              <w:tabs>
                <w:tab w:val="center" w:pos="4677"/>
                <w:tab w:val="left" w:pos="7725"/>
              </w:tabs>
              <w:rPr>
                <w:sz w:val="24"/>
                <w:szCs w:val="24"/>
              </w:rPr>
            </w:pPr>
            <w:r w:rsidRPr="00B65905">
              <w:rPr>
                <w:sz w:val="24"/>
                <w:szCs w:val="24"/>
              </w:rPr>
              <w:t>Праздничная программа</w:t>
            </w:r>
            <w:r>
              <w:rPr>
                <w:sz w:val="24"/>
                <w:szCs w:val="24"/>
              </w:rPr>
              <w:t xml:space="preserve"> </w:t>
            </w:r>
            <w:r w:rsidRPr="00B65905">
              <w:rPr>
                <w:sz w:val="24"/>
                <w:szCs w:val="24"/>
              </w:rPr>
              <w:t>«В единстве сила»</w:t>
            </w:r>
            <w:r>
              <w:rPr>
                <w:sz w:val="24"/>
                <w:szCs w:val="24"/>
              </w:rPr>
              <w:t xml:space="preserve"> 6+</w:t>
            </w:r>
          </w:p>
        </w:tc>
      </w:tr>
      <w:tr w:rsidR="00B65905" w:rsidTr="00023B69">
        <w:tc>
          <w:tcPr>
            <w:tcW w:w="2376" w:type="dxa"/>
          </w:tcPr>
          <w:p w:rsidR="00B65905" w:rsidRPr="00B65905" w:rsidRDefault="00B65905" w:rsidP="00B65905">
            <w:pPr>
              <w:rPr>
                <w:sz w:val="24"/>
                <w:szCs w:val="24"/>
              </w:rPr>
            </w:pPr>
            <w:r w:rsidRPr="00B65905">
              <w:rPr>
                <w:sz w:val="24"/>
                <w:szCs w:val="24"/>
              </w:rPr>
              <w:t>05.11.2021</w:t>
            </w:r>
          </w:p>
          <w:p w:rsidR="00B65905" w:rsidRPr="00B65905" w:rsidRDefault="00B65905" w:rsidP="00B65905">
            <w:pPr>
              <w:rPr>
                <w:sz w:val="24"/>
                <w:szCs w:val="24"/>
              </w:rPr>
            </w:pPr>
            <w:r w:rsidRPr="00B65905">
              <w:rPr>
                <w:sz w:val="24"/>
                <w:szCs w:val="24"/>
              </w:rPr>
              <w:t>12.00</w:t>
            </w:r>
          </w:p>
        </w:tc>
        <w:tc>
          <w:tcPr>
            <w:tcW w:w="7195" w:type="dxa"/>
          </w:tcPr>
          <w:p w:rsidR="00B65905" w:rsidRPr="00B65905" w:rsidRDefault="00B65905" w:rsidP="00B65905">
            <w:pPr>
              <w:tabs>
                <w:tab w:val="center" w:pos="4677"/>
                <w:tab w:val="left" w:pos="7725"/>
              </w:tabs>
              <w:rPr>
                <w:sz w:val="24"/>
                <w:szCs w:val="24"/>
              </w:rPr>
            </w:pPr>
            <w:r w:rsidRPr="00B65905">
              <w:rPr>
                <w:sz w:val="24"/>
                <w:szCs w:val="24"/>
              </w:rPr>
              <w:t xml:space="preserve">Мастер-класс </w:t>
            </w:r>
            <w:r w:rsidR="001F4C25">
              <w:rPr>
                <w:sz w:val="24"/>
                <w:szCs w:val="24"/>
              </w:rPr>
              <w:t>по изобразительному творче</w:t>
            </w:r>
            <w:r>
              <w:rPr>
                <w:sz w:val="24"/>
                <w:szCs w:val="24"/>
              </w:rPr>
              <w:t>ству 6+</w:t>
            </w:r>
          </w:p>
        </w:tc>
      </w:tr>
      <w:tr w:rsidR="00734EF6" w:rsidTr="00F471A3">
        <w:tc>
          <w:tcPr>
            <w:tcW w:w="2376" w:type="dxa"/>
            <w:vAlign w:val="center"/>
          </w:tcPr>
          <w:p w:rsidR="00734EF6" w:rsidRDefault="00734EF6" w:rsidP="00A21AC3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:rsidR="00734EF6" w:rsidRDefault="00734EF6" w:rsidP="00A21AC3">
            <w:pPr>
              <w:rPr>
                <w:bCs/>
                <w:iCs/>
                <w:sz w:val="24"/>
                <w:szCs w:val="24"/>
              </w:rPr>
            </w:pPr>
            <w:r w:rsidRPr="00C95AA0">
              <w:rPr>
                <w:rFonts w:ascii="Book Antiqua" w:hAnsi="Book Antiqua"/>
                <w:b/>
                <w:sz w:val="32"/>
                <w:szCs w:val="32"/>
              </w:rPr>
              <w:t>Октябрьский КДК</w:t>
            </w:r>
          </w:p>
        </w:tc>
      </w:tr>
      <w:tr w:rsidR="00A85B56" w:rsidTr="00F471A3">
        <w:tc>
          <w:tcPr>
            <w:tcW w:w="2376" w:type="dxa"/>
          </w:tcPr>
          <w:p w:rsidR="00A85B56" w:rsidRPr="00A85B56" w:rsidRDefault="00A8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02.11.2021 </w:t>
            </w:r>
          </w:p>
          <w:p w:rsidR="00A85B56" w:rsidRPr="00A85B56" w:rsidRDefault="00A8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B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195" w:type="dxa"/>
          </w:tcPr>
          <w:p w:rsidR="00A85B56" w:rsidRPr="00A85B56" w:rsidRDefault="00A85B56" w:rsidP="00261908">
            <w:pPr>
              <w:pStyle w:val="ab"/>
              <w:shd w:val="clear" w:color="auto" w:fill="FFFFFF"/>
              <w:spacing w:before="0" w:beforeAutospacing="0" w:after="0" w:afterAutospacing="0"/>
            </w:pPr>
            <w:proofErr w:type="spellStart"/>
            <w:r>
              <w:t>Фото-видео</w:t>
            </w:r>
            <w:r w:rsidRPr="00A85B56">
              <w:t>чел</w:t>
            </w:r>
            <w:r w:rsidR="00261908">
              <w:t>л</w:t>
            </w:r>
            <w:r w:rsidRPr="00A85B56">
              <w:t>ендж</w:t>
            </w:r>
            <w:proofErr w:type="spellEnd"/>
            <w:r w:rsidRPr="00A85B56">
              <w:t xml:space="preserve"> «Мы</w:t>
            </w:r>
            <w:r>
              <w:t xml:space="preserve"> -</w:t>
            </w:r>
            <w:r w:rsidRPr="00A85B56">
              <w:t xml:space="preserve"> вместе!»</w:t>
            </w:r>
            <w:r w:rsidR="006F13CC">
              <w:t xml:space="preserve"> Концертная программа </w:t>
            </w:r>
            <w:r w:rsidR="00261908">
              <w:t xml:space="preserve"> </w:t>
            </w:r>
            <w:r w:rsidRPr="00A85B56">
              <w:t xml:space="preserve"> «Фестиваль национальных культур»</w:t>
            </w:r>
            <w:r>
              <w:t xml:space="preserve"> </w:t>
            </w:r>
            <w:r w:rsidR="00261908">
              <w:t>(соц</w:t>
            </w:r>
            <w:proofErr w:type="gramStart"/>
            <w:r w:rsidR="00261908">
              <w:t>.</w:t>
            </w:r>
            <w:r>
              <w:t>с</w:t>
            </w:r>
            <w:proofErr w:type="gramEnd"/>
            <w:r>
              <w:t>ети</w:t>
            </w:r>
            <w:r w:rsidR="00261908">
              <w:t>)</w:t>
            </w:r>
            <w:r>
              <w:t xml:space="preserve">  6</w:t>
            </w:r>
            <w:r w:rsidRPr="00A85B56">
              <w:t>+</w:t>
            </w:r>
          </w:p>
        </w:tc>
      </w:tr>
      <w:tr w:rsidR="00A85B56" w:rsidTr="00F471A3">
        <w:tc>
          <w:tcPr>
            <w:tcW w:w="2376" w:type="dxa"/>
          </w:tcPr>
          <w:p w:rsidR="00A85B56" w:rsidRPr="00A85B56" w:rsidRDefault="00A85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03.11.2021</w:t>
            </w:r>
          </w:p>
          <w:p w:rsidR="00A85B56" w:rsidRPr="00A85B56" w:rsidRDefault="00A8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195" w:type="dxa"/>
          </w:tcPr>
          <w:p w:rsidR="00A85B56" w:rsidRPr="00A85B56" w:rsidRDefault="00A85B56">
            <w:pPr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A85B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Видеопоздравление</w:t>
            </w:r>
            <w:proofErr w:type="spellEnd"/>
            <w:r w:rsidRPr="00A85B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«Славься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Pr="00A85B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страна! Мы гордимся тобой</w:t>
            </w:r>
            <w:r w:rsidR="002619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!</w:t>
            </w:r>
            <w:r w:rsidRPr="00A85B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Pr="00A85B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0+</w:t>
            </w:r>
          </w:p>
        </w:tc>
      </w:tr>
      <w:tr w:rsidR="00A85B56" w:rsidTr="00F471A3">
        <w:tc>
          <w:tcPr>
            <w:tcW w:w="2376" w:type="dxa"/>
          </w:tcPr>
          <w:p w:rsidR="00A85B56" w:rsidRPr="00A85B56" w:rsidRDefault="00A85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03.11.2021 </w:t>
            </w:r>
          </w:p>
          <w:p w:rsidR="00A85B56" w:rsidRPr="00A85B56" w:rsidRDefault="00A8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195" w:type="dxa"/>
          </w:tcPr>
          <w:p w:rsidR="00A85B56" w:rsidRPr="00A85B56" w:rsidRDefault="00A85B5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Видеоэкскурс</w:t>
            </w:r>
            <w:proofErr w:type="spellEnd"/>
            <w:r w:rsidRPr="00A8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«Гражданину Минину и князю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Пожарскому благодарная Россия»  </w:t>
            </w:r>
            <w:r w:rsidR="00261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="00261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</w:t>
            </w:r>
            <w:r w:rsidR="00261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A8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85B56" w:rsidTr="00F471A3">
        <w:tc>
          <w:tcPr>
            <w:tcW w:w="2376" w:type="dxa"/>
          </w:tcPr>
          <w:p w:rsidR="00A85B56" w:rsidRPr="00A85B56" w:rsidRDefault="00A8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03.11.2021 </w:t>
            </w:r>
          </w:p>
          <w:p w:rsidR="00A85B56" w:rsidRPr="00A85B56" w:rsidRDefault="00A8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B5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95" w:type="dxa"/>
          </w:tcPr>
          <w:p w:rsidR="00A85B56" w:rsidRPr="00A85B56" w:rsidRDefault="00261908" w:rsidP="0026190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Фот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видео</w:t>
            </w:r>
            <w:r w:rsidR="00A85B56" w:rsidRPr="00A85B56">
              <w:t>чел</w:t>
            </w:r>
            <w:r>
              <w:t>л</w:t>
            </w:r>
            <w:r w:rsidR="00A85B56" w:rsidRPr="00A85B56">
              <w:t>ендж</w:t>
            </w:r>
            <w:proofErr w:type="spellEnd"/>
            <w:r w:rsidR="00A85B56" w:rsidRPr="00A85B56">
              <w:t xml:space="preserve"> «Мы</w:t>
            </w:r>
            <w:r>
              <w:t xml:space="preserve"> </w:t>
            </w:r>
            <w:r w:rsidR="00A85B56">
              <w:t>-</w:t>
            </w:r>
            <w:r w:rsidR="00A85B56" w:rsidRPr="00A85B56">
              <w:t xml:space="preserve"> вместе!»</w:t>
            </w:r>
            <w:r>
              <w:t xml:space="preserve"> </w:t>
            </w:r>
            <w:r w:rsidR="00A85B56" w:rsidRPr="00A85B56">
              <w:t>Праздничное п</w:t>
            </w:r>
            <w:r w:rsidR="006F13CC">
              <w:t xml:space="preserve">оздравление </w:t>
            </w:r>
            <w:r w:rsidR="00A85B56">
              <w:t xml:space="preserve"> (соц</w:t>
            </w:r>
            <w:proofErr w:type="gramStart"/>
            <w:r w:rsidR="00A85B56">
              <w:t>.с</w:t>
            </w:r>
            <w:proofErr w:type="gramEnd"/>
            <w:r w:rsidR="00A85B56">
              <w:t>ети) К</w:t>
            </w:r>
            <w:r w:rsidR="00A85B56" w:rsidRPr="00A85B56">
              <w:t>онцерт</w:t>
            </w:r>
            <w:r w:rsidR="00A85B56">
              <w:t xml:space="preserve">ная программа </w:t>
            </w:r>
            <w:r w:rsidR="00A85B56" w:rsidRPr="00A85B56">
              <w:rPr>
                <w:color w:val="000000"/>
              </w:rPr>
              <w:t>«Славься</w:t>
            </w:r>
            <w:r w:rsidR="00605173">
              <w:rPr>
                <w:color w:val="000000"/>
              </w:rPr>
              <w:t>,</w:t>
            </w:r>
            <w:r w:rsidR="00A85B56" w:rsidRPr="00A85B56">
              <w:rPr>
                <w:color w:val="000000"/>
              </w:rPr>
              <w:t xml:space="preserve"> страна! Мы гордимся тобой</w:t>
            </w:r>
            <w:r w:rsidR="00A85B56">
              <w:rPr>
                <w:color w:val="000000"/>
              </w:rPr>
              <w:t>!</w:t>
            </w:r>
            <w:r w:rsidR="00A85B56" w:rsidRPr="00A85B56">
              <w:rPr>
                <w:color w:val="000000"/>
              </w:rPr>
              <w:t>»  0+</w:t>
            </w:r>
          </w:p>
        </w:tc>
      </w:tr>
      <w:tr w:rsidR="00734EF6" w:rsidTr="00F471A3">
        <w:tc>
          <w:tcPr>
            <w:tcW w:w="2376" w:type="dxa"/>
          </w:tcPr>
          <w:p w:rsidR="00734EF6" w:rsidRPr="00210A96" w:rsidRDefault="00734EF6" w:rsidP="0021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734EF6" w:rsidRPr="00210A96" w:rsidRDefault="00734EF6" w:rsidP="0021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A0">
              <w:rPr>
                <w:rFonts w:ascii="Book Antiqua" w:hAnsi="Book Antiqua"/>
                <w:b/>
                <w:sz w:val="32"/>
                <w:szCs w:val="32"/>
              </w:rPr>
              <w:t>Песоченский</w:t>
            </w:r>
            <w:proofErr w:type="spellEnd"/>
            <w:r w:rsidRPr="00C95AA0">
              <w:rPr>
                <w:rFonts w:ascii="Book Antiqua" w:hAnsi="Book Antiqua"/>
                <w:b/>
                <w:sz w:val="32"/>
                <w:szCs w:val="32"/>
              </w:rPr>
              <w:t xml:space="preserve">  КДК</w:t>
            </w:r>
          </w:p>
        </w:tc>
      </w:tr>
      <w:tr w:rsidR="00286CF6" w:rsidTr="00F471A3">
        <w:tc>
          <w:tcPr>
            <w:tcW w:w="2376" w:type="dxa"/>
          </w:tcPr>
          <w:p w:rsidR="00286CF6" w:rsidRPr="00286CF6" w:rsidRDefault="00286CF6" w:rsidP="00286CF6">
            <w:pPr>
              <w:pStyle w:val="TableContents"/>
            </w:pPr>
            <w:r w:rsidRPr="00286CF6">
              <w:rPr>
                <w:bCs/>
                <w:lang w:val="en-US"/>
              </w:rPr>
              <w:t>03</w:t>
            </w:r>
            <w:r w:rsidRPr="00286CF6">
              <w:rPr>
                <w:bCs/>
              </w:rPr>
              <w:t>.11.2021</w:t>
            </w:r>
          </w:p>
          <w:p w:rsidR="00286CF6" w:rsidRPr="00286CF6" w:rsidRDefault="00286CF6" w:rsidP="00286CF6">
            <w:pPr>
              <w:pStyle w:val="TableContents"/>
              <w:rPr>
                <w:bCs/>
              </w:rPr>
            </w:pPr>
            <w:r w:rsidRPr="00286CF6">
              <w:rPr>
                <w:bCs/>
              </w:rPr>
              <w:t>12.00</w:t>
            </w:r>
          </w:p>
        </w:tc>
        <w:tc>
          <w:tcPr>
            <w:tcW w:w="7195" w:type="dxa"/>
          </w:tcPr>
          <w:p w:rsidR="00286CF6" w:rsidRPr="00286CF6" w:rsidRDefault="00286CF6" w:rsidP="00286CF6">
            <w:pPr>
              <w:pStyle w:val="TableContents"/>
            </w:pPr>
            <w:proofErr w:type="gramStart"/>
            <w:r w:rsidRPr="00286CF6">
              <w:rPr>
                <w:color w:val="000000"/>
              </w:rPr>
              <w:t>Патриотический</w:t>
            </w:r>
            <w:proofErr w:type="gramEnd"/>
            <w:r w:rsidRPr="00286CF6">
              <w:rPr>
                <w:color w:val="000000"/>
              </w:rPr>
              <w:t xml:space="preserve"> </w:t>
            </w:r>
            <w:r w:rsidR="00B40A4A">
              <w:rPr>
                <w:color w:val="000000"/>
              </w:rPr>
              <w:t xml:space="preserve"> </w:t>
            </w:r>
            <w:proofErr w:type="spellStart"/>
            <w:r w:rsidRPr="00286CF6">
              <w:rPr>
                <w:color w:val="000000"/>
              </w:rPr>
              <w:t>медиа-час</w:t>
            </w:r>
            <w:proofErr w:type="spellEnd"/>
            <w:r w:rsidRPr="00286CF6">
              <w:rPr>
                <w:color w:val="000000"/>
              </w:rPr>
              <w:t xml:space="preserve"> «Сыны отечеств</w:t>
            </w:r>
            <w:r>
              <w:rPr>
                <w:color w:val="000000"/>
              </w:rPr>
              <w:t xml:space="preserve">а – защитники земли русской», посвящённый </w:t>
            </w:r>
            <w:r w:rsidRPr="00286CF6">
              <w:rPr>
                <w:color w:val="000000"/>
              </w:rPr>
              <w:t>Дню народного единства</w:t>
            </w:r>
            <w:r>
              <w:rPr>
                <w:color w:val="000000"/>
              </w:rPr>
              <w:t xml:space="preserve"> 6+</w:t>
            </w:r>
          </w:p>
        </w:tc>
      </w:tr>
      <w:tr w:rsidR="00286CF6" w:rsidTr="00F471A3">
        <w:tc>
          <w:tcPr>
            <w:tcW w:w="2376" w:type="dxa"/>
          </w:tcPr>
          <w:p w:rsidR="00286CF6" w:rsidRPr="00286CF6" w:rsidRDefault="00286CF6" w:rsidP="00286CF6">
            <w:pPr>
              <w:pStyle w:val="TableContents"/>
              <w:rPr>
                <w:bCs/>
              </w:rPr>
            </w:pPr>
            <w:r w:rsidRPr="00286CF6">
              <w:rPr>
                <w:bCs/>
              </w:rPr>
              <w:t>03.11.2021</w:t>
            </w:r>
          </w:p>
          <w:p w:rsidR="00286CF6" w:rsidRPr="00286CF6" w:rsidRDefault="00286CF6" w:rsidP="00286CF6">
            <w:pPr>
              <w:pStyle w:val="TableContents"/>
              <w:rPr>
                <w:bCs/>
              </w:rPr>
            </w:pPr>
            <w:r w:rsidRPr="00286CF6">
              <w:rPr>
                <w:bCs/>
              </w:rPr>
              <w:t>11.00</w:t>
            </w:r>
          </w:p>
        </w:tc>
        <w:tc>
          <w:tcPr>
            <w:tcW w:w="7195" w:type="dxa"/>
          </w:tcPr>
          <w:p w:rsidR="00286CF6" w:rsidRPr="00286CF6" w:rsidRDefault="00286CF6" w:rsidP="00286CF6">
            <w:pPr>
              <w:pStyle w:val="TableContents"/>
              <w:rPr>
                <w:color w:val="000000"/>
              </w:rPr>
            </w:pPr>
            <w:r w:rsidRPr="00286CF6">
              <w:rPr>
                <w:color w:val="000000"/>
              </w:rPr>
              <w:t>Книжная выставка «Сыны отечества – защитники земли русской»</w:t>
            </w:r>
            <w:r>
              <w:rPr>
                <w:color w:val="000000"/>
              </w:rPr>
              <w:t xml:space="preserve"> 6+</w:t>
            </w:r>
          </w:p>
        </w:tc>
      </w:tr>
      <w:tr w:rsidR="00286CF6" w:rsidTr="00F471A3">
        <w:tc>
          <w:tcPr>
            <w:tcW w:w="2376" w:type="dxa"/>
          </w:tcPr>
          <w:p w:rsidR="00286CF6" w:rsidRPr="00286CF6" w:rsidRDefault="00286CF6" w:rsidP="00286CF6">
            <w:pPr>
              <w:pStyle w:val="TableContents"/>
              <w:rPr>
                <w:bCs/>
              </w:rPr>
            </w:pPr>
            <w:r w:rsidRPr="00286CF6">
              <w:rPr>
                <w:bCs/>
              </w:rPr>
              <w:t>04.11.2021</w:t>
            </w:r>
          </w:p>
          <w:p w:rsidR="00286CF6" w:rsidRPr="00286CF6" w:rsidRDefault="00286CF6" w:rsidP="00286CF6">
            <w:pPr>
              <w:pStyle w:val="TableContents"/>
              <w:rPr>
                <w:bCs/>
              </w:rPr>
            </w:pPr>
            <w:r w:rsidRPr="00286CF6">
              <w:rPr>
                <w:bCs/>
              </w:rPr>
              <w:t>15.00</w:t>
            </w:r>
          </w:p>
        </w:tc>
        <w:tc>
          <w:tcPr>
            <w:tcW w:w="7195" w:type="dxa"/>
          </w:tcPr>
          <w:p w:rsidR="00286CF6" w:rsidRPr="00286CF6" w:rsidRDefault="00286CF6" w:rsidP="00286CF6">
            <w:pPr>
              <w:shd w:val="clear" w:color="auto" w:fill="FFFFFF"/>
              <w:autoSpaceDN w:val="0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Праздничная к</w:t>
            </w:r>
            <w:r w:rsidRPr="00286CF6">
              <w:rPr>
                <w:rFonts w:eastAsia="Times New Roman" w:cs="Times New Roman"/>
                <w:sz w:val="24"/>
                <w:szCs w:val="24"/>
                <w:lang w:eastAsia="ru-RU"/>
              </w:rPr>
              <w:t>онцертная прог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рамма «Народной души единение» 6</w:t>
            </w:r>
            <w:r w:rsidRPr="00286CF6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4EF6" w:rsidTr="00F471A3">
        <w:tc>
          <w:tcPr>
            <w:tcW w:w="2376" w:type="dxa"/>
          </w:tcPr>
          <w:p w:rsidR="00734EF6" w:rsidRDefault="00734EF6" w:rsidP="00EF7325"/>
        </w:tc>
        <w:tc>
          <w:tcPr>
            <w:tcW w:w="7195" w:type="dxa"/>
          </w:tcPr>
          <w:p w:rsidR="00734EF6" w:rsidRDefault="00734EF6" w:rsidP="00EF7325">
            <w:pPr>
              <w:rPr>
                <w:sz w:val="24"/>
                <w:szCs w:val="24"/>
              </w:rPr>
            </w:pPr>
            <w:r w:rsidRPr="00C95AA0">
              <w:rPr>
                <w:rFonts w:ascii="Book Antiqua" w:hAnsi="Book Antiqua"/>
                <w:b/>
                <w:sz w:val="32"/>
                <w:szCs w:val="32"/>
              </w:rPr>
              <w:t>Покровский ЦД</w:t>
            </w:r>
            <w:r w:rsidR="004D55A0">
              <w:rPr>
                <w:rFonts w:ascii="Book Antiqua" w:hAnsi="Book Antiqua"/>
                <w:b/>
                <w:sz w:val="32"/>
                <w:szCs w:val="32"/>
              </w:rPr>
              <w:t xml:space="preserve">, </w:t>
            </w:r>
            <w:proofErr w:type="spellStart"/>
            <w:r w:rsidR="004D55A0">
              <w:rPr>
                <w:rFonts w:ascii="Book Antiqua" w:hAnsi="Book Antiqua"/>
                <w:b/>
                <w:sz w:val="32"/>
                <w:szCs w:val="32"/>
              </w:rPr>
              <w:t>Николо-Кормский</w:t>
            </w:r>
            <w:proofErr w:type="spellEnd"/>
            <w:r w:rsidR="004D55A0">
              <w:rPr>
                <w:rFonts w:ascii="Book Antiqua" w:hAnsi="Book Antiqua"/>
                <w:b/>
                <w:sz w:val="32"/>
                <w:szCs w:val="32"/>
              </w:rPr>
              <w:t xml:space="preserve"> ДК</w:t>
            </w:r>
          </w:p>
        </w:tc>
      </w:tr>
      <w:tr w:rsidR="001C6A91" w:rsidTr="00F471A3">
        <w:tc>
          <w:tcPr>
            <w:tcW w:w="2376" w:type="dxa"/>
          </w:tcPr>
          <w:p w:rsidR="001C6A91" w:rsidRPr="001C6A91" w:rsidRDefault="001979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02.11.2021</w:t>
            </w:r>
          </w:p>
          <w:p w:rsidR="001C6A91" w:rsidRPr="001C6A91" w:rsidRDefault="001C6A91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A9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195" w:type="dxa"/>
          </w:tcPr>
          <w:p w:rsidR="001C6A91" w:rsidRPr="001C6A91" w:rsidRDefault="0019793D" w:rsidP="0019793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A91">
              <w:rPr>
                <w:rFonts w:ascii="Times New Roman" w:eastAsiaTheme="minorHAnsi" w:hAnsi="Times New Roman"/>
                <w:sz w:val="24"/>
                <w:szCs w:val="24"/>
              </w:rPr>
              <w:t>«Разные люди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одной страны»,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посвящённый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C6A91" w:rsidRPr="001C6A91">
              <w:rPr>
                <w:rFonts w:ascii="Times New Roman" w:hAnsi="Times New Roman"/>
                <w:sz w:val="24"/>
                <w:szCs w:val="24"/>
              </w:rPr>
              <w:t>Дню народного единства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A91" w:rsidRPr="001C6A9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</w:tr>
      <w:tr w:rsidR="001C6A91" w:rsidTr="00F471A3">
        <w:tc>
          <w:tcPr>
            <w:tcW w:w="2376" w:type="dxa"/>
          </w:tcPr>
          <w:p w:rsidR="001C6A91" w:rsidRPr="001C6A91" w:rsidRDefault="001979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03.11.2021</w:t>
            </w:r>
          </w:p>
          <w:p w:rsidR="001C6A91" w:rsidRPr="001C6A91" w:rsidRDefault="001C6A91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A9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195" w:type="dxa"/>
          </w:tcPr>
          <w:p w:rsidR="001C6A91" w:rsidRPr="001C6A91" w:rsidRDefault="001C6A91" w:rsidP="0019793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A91">
              <w:rPr>
                <w:rFonts w:ascii="Times New Roman" w:hAnsi="Times New Roman"/>
                <w:sz w:val="24"/>
                <w:szCs w:val="24"/>
              </w:rPr>
              <w:t>Интерактивная викторина</w:t>
            </w:r>
            <w:r w:rsidR="00197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A91">
              <w:rPr>
                <w:rFonts w:ascii="Times New Roman" w:eastAsiaTheme="minorHAnsi" w:hAnsi="Times New Roman"/>
                <w:sz w:val="24"/>
                <w:szCs w:val="24"/>
              </w:rPr>
              <w:t xml:space="preserve"> «Когда мы едины, мы</w:t>
            </w:r>
            <w:r w:rsidR="0019793D">
              <w:rPr>
                <w:rFonts w:ascii="Times New Roman" w:eastAsiaTheme="minorHAnsi" w:hAnsi="Times New Roman"/>
                <w:sz w:val="24"/>
                <w:szCs w:val="24"/>
              </w:rPr>
              <w:t xml:space="preserve"> -</w:t>
            </w:r>
            <w:r w:rsidRPr="001C6A91">
              <w:rPr>
                <w:rFonts w:ascii="Times New Roman" w:eastAsiaTheme="minorHAnsi" w:hAnsi="Times New Roman"/>
                <w:sz w:val="24"/>
                <w:szCs w:val="24"/>
              </w:rPr>
              <w:t xml:space="preserve"> непобедимы!»</w:t>
            </w:r>
            <w:r w:rsidR="001979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C6A9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</w:tr>
      <w:tr w:rsidR="001C6A91" w:rsidTr="00F471A3">
        <w:tc>
          <w:tcPr>
            <w:tcW w:w="2376" w:type="dxa"/>
          </w:tcPr>
          <w:p w:rsidR="001C6A91" w:rsidRPr="001C6A91" w:rsidRDefault="001979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04.11.2021</w:t>
            </w:r>
          </w:p>
          <w:p w:rsidR="001C6A91" w:rsidRPr="001C6A91" w:rsidRDefault="001C6A91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A9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195" w:type="dxa"/>
          </w:tcPr>
          <w:p w:rsidR="001C6A91" w:rsidRPr="001C6A91" w:rsidRDefault="0019793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91" w:rsidRPr="001C6A91">
              <w:rPr>
                <w:rFonts w:ascii="Times New Roman" w:hAnsi="Times New Roman"/>
                <w:sz w:val="24"/>
                <w:szCs w:val="24"/>
              </w:rPr>
              <w:t>вес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  </w:t>
            </w:r>
            <w:r w:rsidR="001C6A91" w:rsidRPr="001C6A91">
              <w:rPr>
                <w:rFonts w:ascii="Times New Roman" w:hAnsi="Times New Roman"/>
                <w:sz w:val="24"/>
                <w:szCs w:val="24"/>
              </w:rPr>
              <w:t>«От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Руси до России!», посвящённая Дню народного единства</w:t>
            </w:r>
            <w:r w:rsidR="001C6A91" w:rsidRPr="001C6A91">
              <w:rPr>
                <w:rFonts w:ascii="Times New Roman" w:hAnsi="Times New Roman"/>
                <w:sz w:val="24"/>
                <w:szCs w:val="24"/>
              </w:rPr>
              <w:t xml:space="preserve">  6+</w:t>
            </w:r>
          </w:p>
        </w:tc>
      </w:tr>
      <w:tr w:rsidR="00734EF6" w:rsidTr="00F471A3">
        <w:tc>
          <w:tcPr>
            <w:tcW w:w="2376" w:type="dxa"/>
          </w:tcPr>
          <w:p w:rsidR="00734EF6" w:rsidRPr="003C3391" w:rsidRDefault="00734EF6" w:rsidP="003C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D570D8" w:rsidRPr="003C3391" w:rsidRDefault="00734EF6" w:rsidP="00D87F4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AA0">
              <w:rPr>
                <w:rFonts w:ascii="Book Antiqua" w:hAnsi="Book Antiqua"/>
                <w:b/>
                <w:sz w:val="32"/>
                <w:szCs w:val="32"/>
              </w:rPr>
              <w:t>Покровский ЦД</w:t>
            </w:r>
          </w:p>
        </w:tc>
      </w:tr>
      <w:tr w:rsidR="00F2555D" w:rsidTr="00F471A3">
        <w:tc>
          <w:tcPr>
            <w:tcW w:w="2376" w:type="dxa"/>
          </w:tcPr>
          <w:p w:rsidR="00F2555D" w:rsidRDefault="00F2555D" w:rsidP="00F2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1,2,3.11.2021</w:t>
            </w:r>
          </w:p>
        </w:tc>
        <w:tc>
          <w:tcPr>
            <w:tcW w:w="7195" w:type="dxa"/>
          </w:tcPr>
          <w:p w:rsidR="00F2555D" w:rsidRDefault="00F2555D" w:rsidP="00F25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Этнопутешествие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«Вместе мы большая сила, вместе мы страна Россия»</w:t>
            </w:r>
          </w:p>
        </w:tc>
      </w:tr>
      <w:tr w:rsidR="00F2555D" w:rsidTr="00F471A3">
        <w:tc>
          <w:tcPr>
            <w:tcW w:w="2376" w:type="dxa"/>
          </w:tcPr>
          <w:p w:rsidR="00F2555D" w:rsidRDefault="00F2555D" w:rsidP="00F25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04.11.2021</w:t>
            </w:r>
          </w:p>
          <w:p w:rsidR="00F2555D" w:rsidRDefault="00F2555D" w:rsidP="00F2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195" w:type="dxa"/>
          </w:tcPr>
          <w:p w:rsidR="00F2555D" w:rsidRDefault="00F2555D" w:rsidP="00F2555D">
            <w:pPr>
              <w:pStyle w:val="ab"/>
              <w:shd w:val="clear" w:color="auto" w:fill="FFFFFF"/>
              <w:spacing w:before="0" w:beforeAutospacing="0" w:after="450" w:afterAutospacing="0"/>
              <w:rPr>
                <w:color w:val="242424"/>
                <w:lang w:eastAsia="en-US"/>
              </w:rPr>
            </w:pPr>
            <w:r>
              <w:rPr>
                <w:color w:val="242424"/>
                <w:lang w:eastAsia="en-US"/>
              </w:rPr>
              <w:t>Концертная программа «Сила России в единстве народа»  6+</w:t>
            </w:r>
          </w:p>
        </w:tc>
      </w:tr>
      <w:tr w:rsidR="00F2555D" w:rsidTr="00F471A3">
        <w:tc>
          <w:tcPr>
            <w:tcW w:w="2376" w:type="dxa"/>
          </w:tcPr>
          <w:p w:rsidR="00F2555D" w:rsidRDefault="00F2555D" w:rsidP="00F2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27.10- 04.11.2021</w:t>
            </w:r>
          </w:p>
        </w:tc>
        <w:tc>
          <w:tcPr>
            <w:tcW w:w="7195" w:type="dxa"/>
          </w:tcPr>
          <w:p w:rsidR="00F2555D" w:rsidRDefault="00F2555D" w:rsidP="00F2555D">
            <w:pPr>
              <w:pStyle w:val="ab"/>
              <w:shd w:val="clear" w:color="auto" w:fill="FFFFFF"/>
              <w:spacing w:before="0" w:beforeAutospacing="0" w:after="450" w:afterAutospacing="0"/>
              <w:rPr>
                <w:color w:val="242424"/>
                <w:lang w:eastAsia="en-US"/>
              </w:rPr>
            </w:pPr>
            <w:proofErr w:type="spellStart"/>
            <w:r>
              <w:rPr>
                <w:color w:val="242424"/>
                <w:lang w:eastAsia="en-US"/>
              </w:rPr>
              <w:t>Онлай</w:t>
            </w:r>
            <w:proofErr w:type="gramStart"/>
            <w:r>
              <w:rPr>
                <w:color w:val="242424"/>
                <w:lang w:eastAsia="en-US"/>
              </w:rPr>
              <w:t>н</w:t>
            </w:r>
            <w:proofErr w:type="spellEnd"/>
            <w:r>
              <w:rPr>
                <w:color w:val="242424"/>
                <w:lang w:eastAsia="en-US"/>
              </w:rPr>
              <w:t>-</w:t>
            </w:r>
            <w:proofErr w:type="gramEnd"/>
            <w:r>
              <w:rPr>
                <w:color w:val="242424"/>
                <w:lang w:eastAsia="en-US"/>
              </w:rPr>
              <w:t xml:space="preserve"> акция « Хоровод дружбы» 6+</w:t>
            </w:r>
          </w:p>
        </w:tc>
      </w:tr>
      <w:tr w:rsidR="00734EF6" w:rsidTr="00F471A3">
        <w:tc>
          <w:tcPr>
            <w:tcW w:w="2376" w:type="dxa"/>
          </w:tcPr>
          <w:p w:rsidR="00734EF6" w:rsidRPr="004E5923" w:rsidRDefault="00734EF6" w:rsidP="004E59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734EF6" w:rsidRPr="004E5923" w:rsidRDefault="00734EF6" w:rsidP="004E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Сретенский К</w:t>
            </w:r>
            <w:r w:rsidRPr="00C95AA0">
              <w:rPr>
                <w:rFonts w:ascii="Book Antiqua" w:hAnsi="Book Antiqua"/>
                <w:b/>
                <w:sz w:val="32"/>
                <w:szCs w:val="32"/>
              </w:rPr>
              <w:t>Д</w:t>
            </w:r>
            <w:r>
              <w:rPr>
                <w:rFonts w:ascii="Book Antiqua" w:hAnsi="Book Antiqua"/>
                <w:b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6F4168" w:rsidTr="00F471A3">
        <w:tc>
          <w:tcPr>
            <w:tcW w:w="2376" w:type="dxa"/>
          </w:tcPr>
          <w:p w:rsidR="006F4168" w:rsidRDefault="006F4168" w:rsidP="006F4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04.10.2021</w:t>
            </w:r>
          </w:p>
          <w:p w:rsidR="006F4168" w:rsidRDefault="006F4168" w:rsidP="006F41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195" w:type="dxa"/>
          </w:tcPr>
          <w:p w:rsidR="006F4168" w:rsidRDefault="006F4168" w:rsidP="006F41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«Мы – едины!»  6+</w:t>
            </w:r>
          </w:p>
        </w:tc>
      </w:tr>
      <w:tr w:rsidR="00734EF6" w:rsidTr="00F471A3">
        <w:tc>
          <w:tcPr>
            <w:tcW w:w="2376" w:type="dxa"/>
          </w:tcPr>
          <w:p w:rsidR="00734EF6" w:rsidRDefault="00734EF6" w:rsidP="000214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</w:tcPr>
          <w:p w:rsidR="00734EF6" w:rsidRDefault="00734EF6" w:rsidP="001767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Book Antiqua" w:hAnsi="Book Antiqua"/>
                <w:b/>
                <w:sz w:val="32"/>
                <w:szCs w:val="32"/>
              </w:rPr>
              <w:t>Судоверфский</w:t>
            </w:r>
            <w:proofErr w:type="spellEnd"/>
            <w:r>
              <w:rPr>
                <w:rFonts w:ascii="Book Antiqua" w:hAnsi="Book Antiqua"/>
                <w:b/>
                <w:sz w:val="32"/>
                <w:szCs w:val="32"/>
              </w:rPr>
              <w:t xml:space="preserve">  К</w:t>
            </w:r>
            <w:r w:rsidRPr="00C95AA0">
              <w:rPr>
                <w:rFonts w:ascii="Book Antiqua" w:hAnsi="Book Antiqua"/>
                <w:b/>
                <w:sz w:val="32"/>
                <w:szCs w:val="32"/>
              </w:rPr>
              <w:t>Д</w:t>
            </w:r>
            <w:r>
              <w:rPr>
                <w:rFonts w:ascii="Book Antiqua" w:hAnsi="Book Antiqua"/>
                <w:b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C41E3F" w:rsidTr="00F471A3">
        <w:tc>
          <w:tcPr>
            <w:tcW w:w="2376" w:type="dxa"/>
          </w:tcPr>
          <w:p w:rsidR="00C41E3F" w:rsidRPr="00C41E3F" w:rsidRDefault="00811B4E" w:rsidP="00C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41E3F" w:rsidRPr="00C41E3F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  <w:p w:rsidR="00C41E3F" w:rsidRPr="00C41E3F" w:rsidRDefault="00C41E3F" w:rsidP="00C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3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95" w:type="dxa"/>
          </w:tcPr>
          <w:p w:rsidR="00C41E3F" w:rsidRPr="00C41E3F" w:rsidRDefault="00C41E3F" w:rsidP="00C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3F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  <w:proofErr w:type="spellStart"/>
            <w:r w:rsidRPr="00C41E3F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C41E3F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</w:t>
            </w:r>
            <w:r w:rsidR="00C11A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1E3F">
              <w:rPr>
                <w:rFonts w:ascii="Times New Roman" w:hAnsi="Times New Roman" w:cs="Times New Roman"/>
                <w:sz w:val="24"/>
                <w:szCs w:val="24"/>
              </w:rPr>
              <w:t xml:space="preserve">наша сила!» </w:t>
            </w:r>
            <w:r w:rsidR="00811B4E">
              <w:rPr>
                <w:rFonts w:ascii="Times New Roman" w:hAnsi="Times New Roman" w:cs="Times New Roman"/>
                <w:sz w:val="24"/>
                <w:szCs w:val="24"/>
              </w:rPr>
              <w:t>(соц</w:t>
            </w:r>
            <w:proofErr w:type="gramStart"/>
            <w:r w:rsidR="00811B4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811B4E">
              <w:rPr>
                <w:rFonts w:ascii="Times New Roman" w:hAnsi="Times New Roman" w:cs="Times New Roman"/>
                <w:sz w:val="24"/>
                <w:szCs w:val="24"/>
              </w:rPr>
              <w:t xml:space="preserve">ети) </w:t>
            </w:r>
            <w:r w:rsidRPr="00C41E3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C41E3F" w:rsidTr="00F471A3">
        <w:tc>
          <w:tcPr>
            <w:tcW w:w="2376" w:type="dxa"/>
          </w:tcPr>
          <w:p w:rsidR="00C41E3F" w:rsidRPr="00C41E3F" w:rsidRDefault="00C41E3F" w:rsidP="00C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C41E3F" w:rsidRPr="00C41E3F" w:rsidRDefault="00C41E3F" w:rsidP="00C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32"/>
                <w:szCs w:val="32"/>
              </w:rPr>
              <w:t>Судоверфский</w:t>
            </w:r>
            <w:proofErr w:type="spellEnd"/>
            <w:r>
              <w:rPr>
                <w:rFonts w:ascii="Book Antiqua" w:hAnsi="Book Antiqua"/>
                <w:b/>
                <w:sz w:val="32"/>
                <w:szCs w:val="32"/>
              </w:rPr>
              <w:t xml:space="preserve">  К</w:t>
            </w:r>
            <w:r w:rsidRPr="00C95AA0">
              <w:rPr>
                <w:rFonts w:ascii="Book Antiqua" w:hAnsi="Book Antiqua"/>
                <w:b/>
                <w:sz w:val="32"/>
                <w:szCs w:val="32"/>
              </w:rPr>
              <w:t>Д</w:t>
            </w:r>
            <w:r>
              <w:rPr>
                <w:rFonts w:ascii="Book Antiqua" w:hAnsi="Book Antiqua"/>
                <w:b/>
                <w:sz w:val="32"/>
                <w:szCs w:val="32"/>
              </w:rPr>
              <w:t xml:space="preserve">К, ДК п. </w:t>
            </w:r>
            <w:proofErr w:type="spellStart"/>
            <w:r>
              <w:rPr>
                <w:rFonts w:ascii="Book Antiqua" w:hAnsi="Book Antiqua"/>
                <w:b/>
                <w:sz w:val="32"/>
                <w:szCs w:val="32"/>
              </w:rPr>
              <w:t>Свингино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EB5D51" w:rsidTr="00F471A3">
        <w:tc>
          <w:tcPr>
            <w:tcW w:w="2376" w:type="dxa"/>
          </w:tcPr>
          <w:p w:rsidR="00EB5D51" w:rsidRPr="00EB5D51" w:rsidRDefault="00EB5D51" w:rsidP="00EB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51">
              <w:rPr>
                <w:rFonts w:ascii="Times New Roman" w:hAnsi="Times New Roman" w:cs="Times New Roman"/>
                <w:sz w:val="24"/>
                <w:szCs w:val="24"/>
              </w:rPr>
              <w:t>03.11.2021</w:t>
            </w:r>
          </w:p>
          <w:p w:rsidR="00EB5D51" w:rsidRPr="00EB5D51" w:rsidRDefault="00EB5D51" w:rsidP="00EB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95" w:type="dxa"/>
          </w:tcPr>
          <w:p w:rsidR="00EB5D51" w:rsidRPr="00EB5D51" w:rsidRDefault="00EB5D51" w:rsidP="00EB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5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</w:t>
            </w:r>
            <w:r w:rsidR="00907174">
              <w:rPr>
                <w:rFonts w:ascii="Times New Roman" w:hAnsi="Times New Roman" w:cs="Times New Roman"/>
                <w:sz w:val="24"/>
                <w:szCs w:val="24"/>
              </w:rPr>
              <w:t xml:space="preserve">рамма </w:t>
            </w:r>
            <w:r w:rsidRPr="00EB5D51">
              <w:rPr>
                <w:rFonts w:ascii="Times New Roman" w:hAnsi="Times New Roman" w:cs="Times New Roman"/>
                <w:sz w:val="24"/>
                <w:szCs w:val="24"/>
              </w:rPr>
              <w:t>«Россия-это мы!»</w:t>
            </w:r>
            <w:r w:rsidR="00907174">
              <w:rPr>
                <w:rFonts w:ascii="Times New Roman" w:hAnsi="Times New Roman" w:cs="Times New Roman"/>
                <w:sz w:val="24"/>
                <w:szCs w:val="24"/>
              </w:rPr>
              <w:t>, посвященная Дню народного единства»</w:t>
            </w:r>
            <w:r w:rsidRPr="00EB5D51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</w:tr>
      <w:tr w:rsidR="00EB5D51" w:rsidTr="00F471A3">
        <w:tc>
          <w:tcPr>
            <w:tcW w:w="2376" w:type="dxa"/>
          </w:tcPr>
          <w:p w:rsidR="00EB5D51" w:rsidRPr="00EB5D51" w:rsidRDefault="00EB5D51" w:rsidP="00EB5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EB5D51" w:rsidRPr="00EB5D51" w:rsidRDefault="00907174" w:rsidP="00EB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32"/>
                <w:szCs w:val="32"/>
              </w:rPr>
              <w:t>Судоверфский</w:t>
            </w:r>
            <w:proofErr w:type="spellEnd"/>
            <w:r>
              <w:rPr>
                <w:rFonts w:ascii="Book Antiqua" w:hAnsi="Book Antiqua"/>
                <w:b/>
                <w:sz w:val="32"/>
                <w:szCs w:val="32"/>
              </w:rPr>
              <w:t xml:space="preserve">  К</w:t>
            </w:r>
            <w:r w:rsidRPr="00C95AA0">
              <w:rPr>
                <w:rFonts w:ascii="Book Antiqua" w:hAnsi="Book Antiqua"/>
                <w:b/>
                <w:sz w:val="32"/>
                <w:szCs w:val="32"/>
              </w:rPr>
              <w:t>Д</w:t>
            </w:r>
            <w:r>
              <w:rPr>
                <w:rFonts w:ascii="Book Antiqua" w:hAnsi="Book Antiqua"/>
                <w:b/>
                <w:sz w:val="32"/>
                <w:szCs w:val="32"/>
              </w:rPr>
              <w:t>К, ДК п. Юбилейный</w:t>
            </w:r>
          </w:p>
        </w:tc>
      </w:tr>
      <w:tr w:rsidR="009A53AD" w:rsidTr="00F471A3">
        <w:tc>
          <w:tcPr>
            <w:tcW w:w="2376" w:type="dxa"/>
          </w:tcPr>
          <w:p w:rsidR="009973AA" w:rsidRDefault="009A53AD" w:rsidP="009A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AD">
              <w:rPr>
                <w:rFonts w:ascii="Times New Roman" w:hAnsi="Times New Roman" w:cs="Times New Roman"/>
                <w:sz w:val="24"/>
                <w:szCs w:val="24"/>
              </w:rPr>
              <w:t>03.11.2021</w:t>
            </w:r>
            <w:r w:rsidR="00997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53AD" w:rsidRPr="009A53AD" w:rsidRDefault="009A53AD" w:rsidP="0099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A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99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9A53AD" w:rsidRPr="009A53AD" w:rsidRDefault="009A53AD" w:rsidP="009A53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A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 "Мы</w:t>
            </w:r>
            <w:r w:rsidR="00997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9A5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едины, мы</w:t>
            </w:r>
            <w:r w:rsidR="00997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9A5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непобедимы</w:t>
            </w:r>
            <w:r w:rsidR="009973AA">
              <w:rPr>
                <w:rFonts w:ascii="Times New Roman" w:eastAsia="Calibri" w:hAnsi="Times New Roman" w:cs="Times New Roman"/>
                <w:sz w:val="24"/>
                <w:szCs w:val="24"/>
              </w:rPr>
              <w:t>!" 6+</w:t>
            </w:r>
          </w:p>
          <w:p w:rsidR="009A53AD" w:rsidRPr="009A53AD" w:rsidRDefault="009A53AD" w:rsidP="0099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5B60" w:rsidTr="00F471A3">
        <w:tc>
          <w:tcPr>
            <w:tcW w:w="2376" w:type="dxa"/>
          </w:tcPr>
          <w:p w:rsidR="00055B60" w:rsidRDefault="00055B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</w:tcPr>
          <w:p w:rsidR="00055B60" w:rsidRDefault="00055B60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Book Antiqua" w:hAnsi="Book Antiqua"/>
                <w:b/>
                <w:sz w:val="32"/>
                <w:szCs w:val="32"/>
              </w:rPr>
              <w:t>Тихменев</w:t>
            </w:r>
            <w:r w:rsidRPr="00C95AA0">
              <w:rPr>
                <w:rFonts w:ascii="Book Antiqua" w:hAnsi="Book Antiqua"/>
                <w:b/>
                <w:sz w:val="32"/>
                <w:szCs w:val="32"/>
              </w:rPr>
              <w:t>ский</w:t>
            </w:r>
            <w:proofErr w:type="spellEnd"/>
            <w:r w:rsidRPr="00C95AA0">
              <w:rPr>
                <w:rFonts w:ascii="Book Antiqua" w:hAnsi="Book Antiqua"/>
                <w:b/>
                <w:sz w:val="32"/>
                <w:szCs w:val="32"/>
              </w:rPr>
              <w:t xml:space="preserve"> ЦД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F471A3" w:rsidTr="00F471A3">
        <w:tc>
          <w:tcPr>
            <w:tcW w:w="2376" w:type="dxa"/>
            <w:hideMark/>
          </w:tcPr>
          <w:p w:rsidR="00F471A3" w:rsidRDefault="00F471A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04.11.2021</w:t>
            </w:r>
          </w:p>
          <w:p w:rsidR="00F471A3" w:rsidRDefault="00F471A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7195" w:type="dxa"/>
            <w:hideMark/>
          </w:tcPr>
          <w:p w:rsidR="00F471A3" w:rsidRDefault="00F471A3" w:rsidP="0048577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Историко</w:t>
            </w:r>
            <w:proofErr w:type="spellEnd"/>
            <w:r w:rsidR="00F83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F54D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патриотический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="004857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 единстве – великие наши дела</w:t>
            </w:r>
            <w:r w:rsidR="00485773">
              <w:rPr>
                <w:rFonts w:ascii="Times New Roman" w:hAnsi="Times New Roman"/>
                <w:sz w:val="24"/>
                <w:szCs w:val="24"/>
                <w:lang w:eastAsia="en-US"/>
              </w:rPr>
              <w:t>!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6+</w:t>
            </w:r>
          </w:p>
        </w:tc>
      </w:tr>
      <w:tr w:rsidR="00F471A3" w:rsidTr="00F471A3">
        <w:tc>
          <w:tcPr>
            <w:tcW w:w="2376" w:type="dxa"/>
            <w:hideMark/>
          </w:tcPr>
          <w:p w:rsidR="00F471A3" w:rsidRDefault="00F471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04. 11.2021</w:t>
            </w:r>
          </w:p>
          <w:p w:rsidR="00F471A3" w:rsidRDefault="00F471A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7195" w:type="dxa"/>
            <w:hideMark/>
          </w:tcPr>
          <w:p w:rsidR="00F471A3" w:rsidRDefault="00485773" w:rsidP="00485773">
            <w:pPr>
              <w:pStyle w:val="a5"/>
              <w:rPr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  <w:r w:rsidR="00F47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единстве народа – сила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!</w:t>
            </w:r>
            <w:r w:rsidR="00F47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6+</w:t>
            </w:r>
          </w:p>
        </w:tc>
      </w:tr>
    </w:tbl>
    <w:p w:rsidR="00FE1A29" w:rsidRDefault="00FE1A29" w:rsidP="00155FCE">
      <w:pPr>
        <w:spacing w:after="0"/>
      </w:pPr>
    </w:p>
    <w:sectPr w:rsidR="00FE1A29" w:rsidSect="005B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8D50973"/>
    <w:multiLevelType w:val="multilevel"/>
    <w:tmpl w:val="622A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9307EF"/>
    <w:multiLevelType w:val="multilevel"/>
    <w:tmpl w:val="0A4A0232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1E2B1742"/>
    <w:multiLevelType w:val="multilevel"/>
    <w:tmpl w:val="C64616F8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202F5D74"/>
    <w:multiLevelType w:val="multilevel"/>
    <w:tmpl w:val="0F78CC94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205A48E7"/>
    <w:multiLevelType w:val="hybridMultilevel"/>
    <w:tmpl w:val="2FA2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3A6340"/>
    <w:multiLevelType w:val="multilevel"/>
    <w:tmpl w:val="C30C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4D4F7A"/>
    <w:multiLevelType w:val="hybridMultilevel"/>
    <w:tmpl w:val="82604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891F8B"/>
    <w:multiLevelType w:val="multilevel"/>
    <w:tmpl w:val="AD1E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85350"/>
    <w:multiLevelType w:val="multilevel"/>
    <w:tmpl w:val="D3A0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117837"/>
    <w:multiLevelType w:val="multilevel"/>
    <w:tmpl w:val="62EE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97CB2"/>
    <w:multiLevelType w:val="multilevel"/>
    <w:tmpl w:val="015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1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95E4E"/>
    <w:rsid w:val="000001EB"/>
    <w:rsid w:val="00001C1C"/>
    <w:rsid w:val="000022D1"/>
    <w:rsid w:val="00003A6A"/>
    <w:rsid w:val="000067E8"/>
    <w:rsid w:val="00011642"/>
    <w:rsid w:val="00011C3A"/>
    <w:rsid w:val="0001387A"/>
    <w:rsid w:val="00014A20"/>
    <w:rsid w:val="00020856"/>
    <w:rsid w:val="00020A63"/>
    <w:rsid w:val="000214C8"/>
    <w:rsid w:val="00023081"/>
    <w:rsid w:val="00023B69"/>
    <w:rsid w:val="00023F85"/>
    <w:rsid w:val="00024F53"/>
    <w:rsid w:val="00025DDC"/>
    <w:rsid w:val="0003037F"/>
    <w:rsid w:val="00031AD4"/>
    <w:rsid w:val="000329C6"/>
    <w:rsid w:val="00033333"/>
    <w:rsid w:val="0003368A"/>
    <w:rsid w:val="00037804"/>
    <w:rsid w:val="00045EE6"/>
    <w:rsid w:val="00055B60"/>
    <w:rsid w:val="00055FF3"/>
    <w:rsid w:val="000568F0"/>
    <w:rsid w:val="00062200"/>
    <w:rsid w:val="000622FD"/>
    <w:rsid w:val="000631BF"/>
    <w:rsid w:val="0006433A"/>
    <w:rsid w:val="000644FB"/>
    <w:rsid w:val="000719C9"/>
    <w:rsid w:val="000722E6"/>
    <w:rsid w:val="000723DE"/>
    <w:rsid w:val="000730C1"/>
    <w:rsid w:val="0007575B"/>
    <w:rsid w:val="00076657"/>
    <w:rsid w:val="0008555D"/>
    <w:rsid w:val="00087E62"/>
    <w:rsid w:val="00091E05"/>
    <w:rsid w:val="000946DB"/>
    <w:rsid w:val="000955F7"/>
    <w:rsid w:val="00096B5B"/>
    <w:rsid w:val="00097215"/>
    <w:rsid w:val="00097D62"/>
    <w:rsid w:val="000A0121"/>
    <w:rsid w:val="000A319F"/>
    <w:rsid w:val="000B2F95"/>
    <w:rsid w:val="000B326A"/>
    <w:rsid w:val="000C269A"/>
    <w:rsid w:val="000C4B30"/>
    <w:rsid w:val="000C735A"/>
    <w:rsid w:val="000D19AB"/>
    <w:rsid w:val="000D272F"/>
    <w:rsid w:val="000D2D67"/>
    <w:rsid w:val="000D2E72"/>
    <w:rsid w:val="000D2FAB"/>
    <w:rsid w:val="000D407B"/>
    <w:rsid w:val="000E0247"/>
    <w:rsid w:val="000E086F"/>
    <w:rsid w:val="000E2B93"/>
    <w:rsid w:val="000E3D98"/>
    <w:rsid w:val="000E3F41"/>
    <w:rsid w:val="000E5DE2"/>
    <w:rsid w:val="000E6401"/>
    <w:rsid w:val="000E6495"/>
    <w:rsid w:val="000E6C72"/>
    <w:rsid w:val="000E746F"/>
    <w:rsid w:val="000F1B68"/>
    <w:rsid w:val="000F2A59"/>
    <w:rsid w:val="000F2E6F"/>
    <w:rsid w:val="000F4FBA"/>
    <w:rsid w:val="000F563B"/>
    <w:rsid w:val="000F612B"/>
    <w:rsid w:val="000F768E"/>
    <w:rsid w:val="0010061B"/>
    <w:rsid w:val="00100DB4"/>
    <w:rsid w:val="00101E6A"/>
    <w:rsid w:val="0010295F"/>
    <w:rsid w:val="00104F9C"/>
    <w:rsid w:val="001052F5"/>
    <w:rsid w:val="001069A9"/>
    <w:rsid w:val="00107899"/>
    <w:rsid w:val="00110EE3"/>
    <w:rsid w:val="00111403"/>
    <w:rsid w:val="0011230E"/>
    <w:rsid w:val="0011284D"/>
    <w:rsid w:val="001154F2"/>
    <w:rsid w:val="00120577"/>
    <w:rsid w:val="0012205A"/>
    <w:rsid w:val="0012296A"/>
    <w:rsid w:val="001312FC"/>
    <w:rsid w:val="00134067"/>
    <w:rsid w:val="00134411"/>
    <w:rsid w:val="00135A45"/>
    <w:rsid w:val="001362E2"/>
    <w:rsid w:val="00137A04"/>
    <w:rsid w:val="00140DF0"/>
    <w:rsid w:val="00142870"/>
    <w:rsid w:val="001431E9"/>
    <w:rsid w:val="00144A07"/>
    <w:rsid w:val="001467BB"/>
    <w:rsid w:val="00147C36"/>
    <w:rsid w:val="00150311"/>
    <w:rsid w:val="00151859"/>
    <w:rsid w:val="001530E0"/>
    <w:rsid w:val="0015394D"/>
    <w:rsid w:val="0015417C"/>
    <w:rsid w:val="001544C4"/>
    <w:rsid w:val="00155FCE"/>
    <w:rsid w:val="0015612B"/>
    <w:rsid w:val="00156EB6"/>
    <w:rsid w:val="00160646"/>
    <w:rsid w:val="00161297"/>
    <w:rsid w:val="001613F6"/>
    <w:rsid w:val="00162701"/>
    <w:rsid w:val="001636B2"/>
    <w:rsid w:val="00163DD3"/>
    <w:rsid w:val="0016414B"/>
    <w:rsid w:val="00164B24"/>
    <w:rsid w:val="00164BBA"/>
    <w:rsid w:val="001666F6"/>
    <w:rsid w:val="00167465"/>
    <w:rsid w:val="00173BDD"/>
    <w:rsid w:val="0017673D"/>
    <w:rsid w:val="00176D00"/>
    <w:rsid w:val="00182796"/>
    <w:rsid w:val="00184D9C"/>
    <w:rsid w:val="00184F4B"/>
    <w:rsid w:val="00190216"/>
    <w:rsid w:val="00193BE5"/>
    <w:rsid w:val="00193EAA"/>
    <w:rsid w:val="001940F4"/>
    <w:rsid w:val="0019793D"/>
    <w:rsid w:val="001A298C"/>
    <w:rsid w:val="001A4639"/>
    <w:rsid w:val="001A4D90"/>
    <w:rsid w:val="001A4EE9"/>
    <w:rsid w:val="001B0F85"/>
    <w:rsid w:val="001B1B01"/>
    <w:rsid w:val="001C6246"/>
    <w:rsid w:val="001C6A91"/>
    <w:rsid w:val="001C7FCA"/>
    <w:rsid w:val="001D4CB6"/>
    <w:rsid w:val="001E1AEF"/>
    <w:rsid w:val="001E1F86"/>
    <w:rsid w:val="001E34D2"/>
    <w:rsid w:val="001E4665"/>
    <w:rsid w:val="001E574B"/>
    <w:rsid w:val="001E6BA3"/>
    <w:rsid w:val="001F2009"/>
    <w:rsid w:val="001F3254"/>
    <w:rsid w:val="001F3D96"/>
    <w:rsid w:val="001F4C25"/>
    <w:rsid w:val="001F691F"/>
    <w:rsid w:val="00200302"/>
    <w:rsid w:val="00200935"/>
    <w:rsid w:val="002018A0"/>
    <w:rsid w:val="00202325"/>
    <w:rsid w:val="002023D8"/>
    <w:rsid w:val="002027E6"/>
    <w:rsid w:val="00202B93"/>
    <w:rsid w:val="00205BA2"/>
    <w:rsid w:val="00210753"/>
    <w:rsid w:val="00210A96"/>
    <w:rsid w:val="00210AEB"/>
    <w:rsid w:val="00210F3C"/>
    <w:rsid w:val="00213FF4"/>
    <w:rsid w:val="00215B52"/>
    <w:rsid w:val="00226A1F"/>
    <w:rsid w:val="00227F1A"/>
    <w:rsid w:val="00231298"/>
    <w:rsid w:val="00232005"/>
    <w:rsid w:val="002354FF"/>
    <w:rsid w:val="0023593F"/>
    <w:rsid w:val="00237024"/>
    <w:rsid w:val="0024407F"/>
    <w:rsid w:val="00245CC1"/>
    <w:rsid w:val="00246281"/>
    <w:rsid w:val="00246416"/>
    <w:rsid w:val="00250E0D"/>
    <w:rsid w:val="002516DD"/>
    <w:rsid w:val="0025230E"/>
    <w:rsid w:val="00253524"/>
    <w:rsid w:val="00253752"/>
    <w:rsid w:val="00255D45"/>
    <w:rsid w:val="00255E94"/>
    <w:rsid w:val="00257B9D"/>
    <w:rsid w:val="00260E6F"/>
    <w:rsid w:val="0026188E"/>
    <w:rsid w:val="00261908"/>
    <w:rsid w:val="0026244E"/>
    <w:rsid w:val="00262B1B"/>
    <w:rsid w:val="00263C05"/>
    <w:rsid w:val="00266015"/>
    <w:rsid w:val="00271111"/>
    <w:rsid w:val="00271273"/>
    <w:rsid w:val="00271A46"/>
    <w:rsid w:val="002722C3"/>
    <w:rsid w:val="00272AF4"/>
    <w:rsid w:val="0027600D"/>
    <w:rsid w:val="002760F3"/>
    <w:rsid w:val="0027673B"/>
    <w:rsid w:val="00276D76"/>
    <w:rsid w:val="00281119"/>
    <w:rsid w:val="00286CF6"/>
    <w:rsid w:val="00287E3A"/>
    <w:rsid w:val="00292A8B"/>
    <w:rsid w:val="0029325A"/>
    <w:rsid w:val="00296276"/>
    <w:rsid w:val="002A0A46"/>
    <w:rsid w:val="002A0BC2"/>
    <w:rsid w:val="002A1EF0"/>
    <w:rsid w:val="002A261A"/>
    <w:rsid w:val="002A34D4"/>
    <w:rsid w:val="002A4AA4"/>
    <w:rsid w:val="002A6293"/>
    <w:rsid w:val="002B37AF"/>
    <w:rsid w:val="002B60AB"/>
    <w:rsid w:val="002C00A7"/>
    <w:rsid w:val="002C1E65"/>
    <w:rsid w:val="002C2CA9"/>
    <w:rsid w:val="002C682E"/>
    <w:rsid w:val="002D08E4"/>
    <w:rsid w:val="002D1972"/>
    <w:rsid w:val="002D7115"/>
    <w:rsid w:val="002D7C71"/>
    <w:rsid w:val="002E02BC"/>
    <w:rsid w:val="002E12AB"/>
    <w:rsid w:val="002E1EEA"/>
    <w:rsid w:val="002E28ED"/>
    <w:rsid w:val="002E333C"/>
    <w:rsid w:val="002E4EB1"/>
    <w:rsid w:val="002E75CF"/>
    <w:rsid w:val="002F06C0"/>
    <w:rsid w:val="002F1278"/>
    <w:rsid w:val="002F1B78"/>
    <w:rsid w:val="002F218F"/>
    <w:rsid w:val="002F2A19"/>
    <w:rsid w:val="002F40D1"/>
    <w:rsid w:val="002F6737"/>
    <w:rsid w:val="00300A66"/>
    <w:rsid w:val="00300C97"/>
    <w:rsid w:val="00300E2C"/>
    <w:rsid w:val="003039E9"/>
    <w:rsid w:val="00305937"/>
    <w:rsid w:val="00311FC3"/>
    <w:rsid w:val="00313B6D"/>
    <w:rsid w:val="00313C41"/>
    <w:rsid w:val="0031402F"/>
    <w:rsid w:val="00316735"/>
    <w:rsid w:val="00322244"/>
    <w:rsid w:val="0032641E"/>
    <w:rsid w:val="003323F3"/>
    <w:rsid w:val="003334F7"/>
    <w:rsid w:val="003343A4"/>
    <w:rsid w:val="003352E6"/>
    <w:rsid w:val="00335741"/>
    <w:rsid w:val="00337435"/>
    <w:rsid w:val="003407FB"/>
    <w:rsid w:val="00342860"/>
    <w:rsid w:val="00342CC6"/>
    <w:rsid w:val="00343250"/>
    <w:rsid w:val="00343506"/>
    <w:rsid w:val="00344932"/>
    <w:rsid w:val="00356A24"/>
    <w:rsid w:val="00357D79"/>
    <w:rsid w:val="0036541F"/>
    <w:rsid w:val="00365AAB"/>
    <w:rsid w:val="003725F2"/>
    <w:rsid w:val="0037296F"/>
    <w:rsid w:val="003769DA"/>
    <w:rsid w:val="003814FF"/>
    <w:rsid w:val="003829F6"/>
    <w:rsid w:val="00383080"/>
    <w:rsid w:val="00383288"/>
    <w:rsid w:val="00393187"/>
    <w:rsid w:val="00393898"/>
    <w:rsid w:val="00393DEE"/>
    <w:rsid w:val="00394E9E"/>
    <w:rsid w:val="00394FE8"/>
    <w:rsid w:val="003977A8"/>
    <w:rsid w:val="003A6812"/>
    <w:rsid w:val="003B3393"/>
    <w:rsid w:val="003B5512"/>
    <w:rsid w:val="003B640C"/>
    <w:rsid w:val="003B6F4E"/>
    <w:rsid w:val="003B7766"/>
    <w:rsid w:val="003C0937"/>
    <w:rsid w:val="003C3391"/>
    <w:rsid w:val="003C53EE"/>
    <w:rsid w:val="003C5886"/>
    <w:rsid w:val="003C5F28"/>
    <w:rsid w:val="003C6270"/>
    <w:rsid w:val="003C7102"/>
    <w:rsid w:val="003D2E45"/>
    <w:rsid w:val="003D48BA"/>
    <w:rsid w:val="003D5A19"/>
    <w:rsid w:val="003D6647"/>
    <w:rsid w:val="003D74D4"/>
    <w:rsid w:val="003E09FE"/>
    <w:rsid w:val="003E0BA6"/>
    <w:rsid w:val="003E37B4"/>
    <w:rsid w:val="003E426A"/>
    <w:rsid w:val="003E799E"/>
    <w:rsid w:val="003E7BDE"/>
    <w:rsid w:val="003F082E"/>
    <w:rsid w:val="003F2BAC"/>
    <w:rsid w:val="00400DB9"/>
    <w:rsid w:val="00404576"/>
    <w:rsid w:val="00405324"/>
    <w:rsid w:val="00405D72"/>
    <w:rsid w:val="00411FE1"/>
    <w:rsid w:val="004136F5"/>
    <w:rsid w:val="004139F1"/>
    <w:rsid w:val="00414CE3"/>
    <w:rsid w:val="0041572A"/>
    <w:rsid w:val="00421FD5"/>
    <w:rsid w:val="0042209C"/>
    <w:rsid w:val="00423F23"/>
    <w:rsid w:val="00424100"/>
    <w:rsid w:val="00425F88"/>
    <w:rsid w:val="004331FE"/>
    <w:rsid w:val="00433832"/>
    <w:rsid w:val="00434763"/>
    <w:rsid w:val="00434E7A"/>
    <w:rsid w:val="00437CE0"/>
    <w:rsid w:val="0044221E"/>
    <w:rsid w:val="004422A9"/>
    <w:rsid w:val="00442AF1"/>
    <w:rsid w:val="00444628"/>
    <w:rsid w:val="00446AAB"/>
    <w:rsid w:val="00446B6B"/>
    <w:rsid w:val="00451065"/>
    <w:rsid w:val="00451751"/>
    <w:rsid w:val="00451C89"/>
    <w:rsid w:val="00452B2C"/>
    <w:rsid w:val="00453482"/>
    <w:rsid w:val="00454D4C"/>
    <w:rsid w:val="00465090"/>
    <w:rsid w:val="00465D33"/>
    <w:rsid w:val="0047172D"/>
    <w:rsid w:val="00472167"/>
    <w:rsid w:val="004726E1"/>
    <w:rsid w:val="00475B36"/>
    <w:rsid w:val="00476F7A"/>
    <w:rsid w:val="00482617"/>
    <w:rsid w:val="0048304B"/>
    <w:rsid w:val="004847CC"/>
    <w:rsid w:val="00484AD4"/>
    <w:rsid w:val="004853B7"/>
    <w:rsid w:val="00485773"/>
    <w:rsid w:val="00485D7C"/>
    <w:rsid w:val="00486189"/>
    <w:rsid w:val="004919CE"/>
    <w:rsid w:val="00493860"/>
    <w:rsid w:val="00494C26"/>
    <w:rsid w:val="00495F0A"/>
    <w:rsid w:val="00496916"/>
    <w:rsid w:val="004A1431"/>
    <w:rsid w:val="004A19F5"/>
    <w:rsid w:val="004A5DD3"/>
    <w:rsid w:val="004A6FF3"/>
    <w:rsid w:val="004A71B5"/>
    <w:rsid w:val="004B0C67"/>
    <w:rsid w:val="004B117C"/>
    <w:rsid w:val="004B6A8E"/>
    <w:rsid w:val="004B6C81"/>
    <w:rsid w:val="004C26E8"/>
    <w:rsid w:val="004C3543"/>
    <w:rsid w:val="004C7D5D"/>
    <w:rsid w:val="004D214D"/>
    <w:rsid w:val="004D55A0"/>
    <w:rsid w:val="004E2C82"/>
    <w:rsid w:val="004E37DE"/>
    <w:rsid w:val="004E4696"/>
    <w:rsid w:val="004E4957"/>
    <w:rsid w:val="004E5923"/>
    <w:rsid w:val="004F0B2C"/>
    <w:rsid w:val="004F0B6F"/>
    <w:rsid w:val="004F1CDF"/>
    <w:rsid w:val="004F4DE6"/>
    <w:rsid w:val="004F533A"/>
    <w:rsid w:val="00500D61"/>
    <w:rsid w:val="00502EBC"/>
    <w:rsid w:val="005041F5"/>
    <w:rsid w:val="005112E3"/>
    <w:rsid w:val="00511C92"/>
    <w:rsid w:val="00511E00"/>
    <w:rsid w:val="005135C7"/>
    <w:rsid w:val="00522668"/>
    <w:rsid w:val="0052521D"/>
    <w:rsid w:val="00531A8A"/>
    <w:rsid w:val="005335BA"/>
    <w:rsid w:val="0053463C"/>
    <w:rsid w:val="00534897"/>
    <w:rsid w:val="005348F3"/>
    <w:rsid w:val="00534B53"/>
    <w:rsid w:val="005350B7"/>
    <w:rsid w:val="0053696B"/>
    <w:rsid w:val="005428C2"/>
    <w:rsid w:val="00544E65"/>
    <w:rsid w:val="00544F7E"/>
    <w:rsid w:val="005522C4"/>
    <w:rsid w:val="00554836"/>
    <w:rsid w:val="005556C7"/>
    <w:rsid w:val="00556EC8"/>
    <w:rsid w:val="0056138B"/>
    <w:rsid w:val="00562EF0"/>
    <w:rsid w:val="00564A7F"/>
    <w:rsid w:val="005711CC"/>
    <w:rsid w:val="00572F1D"/>
    <w:rsid w:val="0057389A"/>
    <w:rsid w:val="0058222C"/>
    <w:rsid w:val="0058302E"/>
    <w:rsid w:val="00583218"/>
    <w:rsid w:val="00583A6E"/>
    <w:rsid w:val="0058485F"/>
    <w:rsid w:val="00587EE6"/>
    <w:rsid w:val="00590762"/>
    <w:rsid w:val="00591D05"/>
    <w:rsid w:val="005957A3"/>
    <w:rsid w:val="00596785"/>
    <w:rsid w:val="005A000D"/>
    <w:rsid w:val="005A51A3"/>
    <w:rsid w:val="005A5D4C"/>
    <w:rsid w:val="005B0332"/>
    <w:rsid w:val="005B0A7A"/>
    <w:rsid w:val="005B1EB9"/>
    <w:rsid w:val="005B256A"/>
    <w:rsid w:val="005B2693"/>
    <w:rsid w:val="005B4386"/>
    <w:rsid w:val="005B6879"/>
    <w:rsid w:val="005B6D1B"/>
    <w:rsid w:val="005B7218"/>
    <w:rsid w:val="005C0EF8"/>
    <w:rsid w:val="005C4E55"/>
    <w:rsid w:val="005C691E"/>
    <w:rsid w:val="005C6A5E"/>
    <w:rsid w:val="005D1DD6"/>
    <w:rsid w:val="005D3590"/>
    <w:rsid w:val="005E1CF4"/>
    <w:rsid w:val="005E6C8E"/>
    <w:rsid w:val="005F08F8"/>
    <w:rsid w:val="005F0E4C"/>
    <w:rsid w:val="005F2321"/>
    <w:rsid w:val="005F2452"/>
    <w:rsid w:val="00604991"/>
    <w:rsid w:val="00605173"/>
    <w:rsid w:val="00605AB1"/>
    <w:rsid w:val="00607217"/>
    <w:rsid w:val="00607D9E"/>
    <w:rsid w:val="00610B6A"/>
    <w:rsid w:val="00611BCC"/>
    <w:rsid w:val="00611E38"/>
    <w:rsid w:val="0061457C"/>
    <w:rsid w:val="00616A40"/>
    <w:rsid w:val="00617A06"/>
    <w:rsid w:val="00617F5B"/>
    <w:rsid w:val="00620BBB"/>
    <w:rsid w:val="00623168"/>
    <w:rsid w:val="00623B29"/>
    <w:rsid w:val="006246D2"/>
    <w:rsid w:val="00627FF3"/>
    <w:rsid w:val="006316A8"/>
    <w:rsid w:val="00632033"/>
    <w:rsid w:val="0063223F"/>
    <w:rsid w:val="00632B77"/>
    <w:rsid w:val="0063442E"/>
    <w:rsid w:val="00634B58"/>
    <w:rsid w:val="006355D6"/>
    <w:rsid w:val="00636575"/>
    <w:rsid w:val="006368F8"/>
    <w:rsid w:val="00636B25"/>
    <w:rsid w:val="00642BD4"/>
    <w:rsid w:val="006463E5"/>
    <w:rsid w:val="00647875"/>
    <w:rsid w:val="00651921"/>
    <w:rsid w:val="00651B54"/>
    <w:rsid w:val="00652033"/>
    <w:rsid w:val="00654883"/>
    <w:rsid w:val="00654D03"/>
    <w:rsid w:val="00655AEE"/>
    <w:rsid w:val="00663C5B"/>
    <w:rsid w:val="00667E7F"/>
    <w:rsid w:val="00671751"/>
    <w:rsid w:val="006754C1"/>
    <w:rsid w:val="00680A1B"/>
    <w:rsid w:val="00680ACD"/>
    <w:rsid w:val="00680F16"/>
    <w:rsid w:val="00684788"/>
    <w:rsid w:val="00684EFC"/>
    <w:rsid w:val="00685057"/>
    <w:rsid w:val="0068517A"/>
    <w:rsid w:val="00687783"/>
    <w:rsid w:val="00687A9E"/>
    <w:rsid w:val="0069144A"/>
    <w:rsid w:val="00692140"/>
    <w:rsid w:val="00692CF0"/>
    <w:rsid w:val="00695008"/>
    <w:rsid w:val="00695941"/>
    <w:rsid w:val="006978C9"/>
    <w:rsid w:val="00697C71"/>
    <w:rsid w:val="006A221A"/>
    <w:rsid w:val="006A25CB"/>
    <w:rsid w:val="006A4325"/>
    <w:rsid w:val="006A4A88"/>
    <w:rsid w:val="006B6C44"/>
    <w:rsid w:val="006B76C7"/>
    <w:rsid w:val="006C3F7C"/>
    <w:rsid w:val="006D1811"/>
    <w:rsid w:val="006D2717"/>
    <w:rsid w:val="006D4F4C"/>
    <w:rsid w:val="006E00B8"/>
    <w:rsid w:val="006E02C3"/>
    <w:rsid w:val="006E33EB"/>
    <w:rsid w:val="006E3CF4"/>
    <w:rsid w:val="006E4A6D"/>
    <w:rsid w:val="006F13CC"/>
    <w:rsid w:val="006F2362"/>
    <w:rsid w:val="006F4168"/>
    <w:rsid w:val="007023A7"/>
    <w:rsid w:val="0070402C"/>
    <w:rsid w:val="007046CB"/>
    <w:rsid w:val="00705A3F"/>
    <w:rsid w:val="00706EB0"/>
    <w:rsid w:val="00707E1D"/>
    <w:rsid w:val="00710933"/>
    <w:rsid w:val="00713340"/>
    <w:rsid w:val="00714289"/>
    <w:rsid w:val="00715D7E"/>
    <w:rsid w:val="0071715C"/>
    <w:rsid w:val="007176EB"/>
    <w:rsid w:val="0072016A"/>
    <w:rsid w:val="00721D99"/>
    <w:rsid w:val="00723578"/>
    <w:rsid w:val="00724D46"/>
    <w:rsid w:val="00725562"/>
    <w:rsid w:val="007265FB"/>
    <w:rsid w:val="007269C4"/>
    <w:rsid w:val="007310F8"/>
    <w:rsid w:val="0073158B"/>
    <w:rsid w:val="00731B8D"/>
    <w:rsid w:val="0073417D"/>
    <w:rsid w:val="00734EF6"/>
    <w:rsid w:val="007400D3"/>
    <w:rsid w:val="00743C84"/>
    <w:rsid w:val="00751E74"/>
    <w:rsid w:val="007532B0"/>
    <w:rsid w:val="007604A2"/>
    <w:rsid w:val="00761BCF"/>
    <w:rsid w:val="00762608"/>
    <w:rsid w:val="00767C31"/>
    <w:rsid w:val="0077257B"/>
    <w:rsid w:val="00775742"/>
    <w:rsid w:val="0077630C"/>
    <w:rsid w:val="00776A15"/>
    <w:rsid w:val="00781CB1"/>
    <w:rsid w:val="007827EC"/>
    <w:rsid w:val="00782809"/>
    <w:rsid w:val="00783E17"/>
    <w:rsid w:val="00784BE9"/>
    <w:rsid w:val="00785401"/>
    <w:rsid w:val="0079368B"/>
    <w:rsid w:val="00793931"/>
    <w:rsid w:val="00794E80"/>
    <w:rsid w:val="007A3A48"/>
    <w:rsid w:val="007A46D9"/>
    <w:rsid w:val="007A58E1"/>
    <w:rsid w:val="007A5A2D"/>
    <w:rsid w:val="007A679F"/>
    <w:rsid w:val="007B3D7C"/>
    <w:rsid w:val="007B4C22"/>
    <w:rsid w:val="007B5217"/>
    <w:rsid w:val="007C25DA"/>
    <w:rsid w:val="007C7C49"/>
    <w:rsid w:val="007D084A"/>
    <w:rsid w:val="007D25F9"/>
    <w:rsid w:val="007D3997"/>
    <w:rsid w:val="007D59C4"/>
    <w:rsid w:val="007E0AB5"/>
    <w:rsid w:val="007E1B1F"/>
    <w:rsid w:val="007E27E7"/>
    <w:rsid w:val="007E565B"/>
    <w:rsid w:val="007E5666"/>
    <w:rsid w:val="007E6E27"/>
    <w:rsid w:val="007F30EE"/>
    <w:rsid w:val="007F3C02"/>
    <w:rsid w:val="007F6A41"/>
    <w:rsid w:val="00800FC8"/>
    <w:rsid w:val="0080107A"/>
    <w:rsid w:val="00801A04"/>
    <w:rsid w:val="00805743"/>
    <w:rsid w:val="00805AC5"/>
    <w:rsid w:val="00805D19"/>
    <w:rsid w:val="00807141"/>
    <w:rsid w:val="00810870"/>
    <w:rsid w:val="00811B4E"/>
    <w:rsid w:val="00817691"/>
    <w:rsid w:val="008178A5"/>
    <w:rsid w:val="0082067B"/>
    <w:rsid w:val="008216E1"/>
    <w:rsid w:val="0082197C"/>
    <w:rsid w:val="008221CC"/>
    <w:rsid w:val="00822DCD"/>
    <w:rsid w:val="00823FA5"/>
    <w:rsid w:val="008276CE"/>
    <w:rsid w:val="00827E06"/>
    <w:rsid w:val="00830BA1"/>
    <w:rsid w:val="00830BEC"/>
    <w:rsid w:val="00830C6E"/>
    <w:rsid w:val="00830D9E"/>
    <w:rsid w:val="00831E61"/>
    <w:rsid w:val="00833798"/>
    <w:rsid w:val="00833912"/>
    <w:rsid w:val="008347BB"/>
    <w:rsid w:val="00840BD4"/>
    <w:rsid w:val="00841FFF"/>
    <w:rsid w:val="00842F9F"/>
    <w:rsid w:val="00843662"/>
    <w:rsid w:val="00844DD5"/>
    <w:rsid w:val="00845401"/>
    <w:rsid w:val="00845A3E"/>
    <w:rsid w:val="0084696B"/>
    <w:rsid w:val="00847D4E"/>
    <w:rsid w:val="008520FB"/>
    <w:rsid w:val="008522BF"/>
    <w:rsid w:val="00856973"/>
    <w:rsid w:val="00860F40"/>
    <w:rsid w:val="008621BD"/>
    <w:rsid w:val="0086255A"/>
    <w:rsid w:val="00874337"/>
    <w:rsid w:val="00874394"/>
    <w:rsid w:val="00880E94"/>
    <w:rsid w:val="00882BC3"/>
    <w:rsid w:val="00892D34"/>
    <w:rsid w:val="00893721"/>
    <w:rsid w:val="00894438"/>
    <w:rsid w:val="0089544D"/>
    <w:rsid w:val="008A0EAE"/>
    <w:rsid w:val="008A4088"/>
    <w:rsid w:val="008A6DEC"/>
    <w:rsid w:val="008B3507"/>
    <w:rsid w:val="008B35A8"/>
    <w:rsid w:val="008B5CA4"/>
    <w:rsid w:val="008B6EC7"/>
    <w:rsid w:val="008B7176"/>
    <w:rsid w:val="008C2260"/>
    <w:rsid w:val="008C480F"/>
    <w:rsid w:val="008C72F0"/>
    <w:rsid w:val="008D133B"/>
    <w:rsid w:val="008D1575"/>
    <w:rsid w:val="008D3327"/>
    <w:rsid w:val="008D3AC4"/>
    <w:rsid w:val="008D3C07"/>
    <w:rsid w:val="008D4F26"/>
    <w:rsid w:val="008D5880"/>
    <w:rsid w:val="008D7E41"/>
    <w:rsid w:val="008E12B5"/>
    <w:rsid w:val="008E2722"/>
    <w:rsid w:val="008E2F98"/>
    <w:rsid w:val="008E50AF"/>
    <w:rsid w:val="008E5EE4"/>
    <w:rsid w:val="008E6339"/>
    <w:rsid w:val="008E7207"/>
    <w:rsid w:val="008F07BC"/>
    <w:rsid w:val="008F2A81"/>
    <w:rsid w:val="008F5346"/>
    <w:rsid w:val="00900432"/>
    <w:rsid w:val="00900712"/>
    <w:rsid w:val="00900C9D"/>
    <w:rsid w:val="009010E6"/>
    <w:rsid w:val="0090133D"/>
    <w:rsid w:val="00901934"/>
    <w:rsid w:val="009027FF"/>
    <w:rsid w:val="009069F6"/>
    <w:rsid w:val="00907174"/>
    <w:rsid w:val="00911D8B"/>
    <w:rsid w:val="00913969"/>
    <w:rsid w:val="009175AE"/>
    <w:rsid w:val="00917A90"/>
    <w:rsid w:val="00921E70"/>
    <w:rsid w:val="00923EC8"/>
    <w:rsid w:val="00924A96"/>
    <w:rsid w:val="0092685F"/>
    <w:rsid w:val="00927D2D"/>
    <w:rsid w:val="00932626"/>
    <w:rsid w:val="009333F9"/>
    <w:rsid w:val="009345CA"/>
    <w:rsid w:val="00937B47"/>
    <w:rsid w:val="00944BF1"/>
    <w:rsid w:val="00951316"/>
    <w:rsid w:val="009535D2"/>
    <w:rsid w:val="00953DCC"/>
    <w:rsid w:val="00954DCA"/>
    <w:rsid w:val="0095527A"/>
    <w:rsid w:val="009556F1"/>
    <w:rsid w:val="00955D64"/>
    <w:rsid w:val="009620AA"/>
    <w:rsid w:val="0096250C"/>
    <w:rsid w:val="00965A2F"/>
    <w:rsid w:val="00965A7E"/>
    <w:rsid w:val="0097425B"/>
    <w:rsid w:val="0097603F"/>
    <w:rsid w:val="00980380"/>
    <w:rsid w:val="009813AB"/>
    <w:rsid w:val="009862BD"/>
    <w:rsid w:val="00986827"/>
    <w:rsid w:val="00992EF6"/>
    <w:rsid w:val="0099457E"/>
    <w:rsid w:val="00995C60"/>
    <w:rsid w:val="009973AA"/>
    <w:rsid w:val="009A1C6C"/>
    <w:rsid w:val="009A36C1"/>
    <w:rsid w:val="009A53AD"/>
    <w:rsid w:val="009A7B9F"/>
    <w:rsid w:val="009B1F22"/>
    <w:rsid w:val="009B2EF2"/>
    <w:rsid w:val="009B40BE"/>
    <w:rsid w:val="009B5614"/>
    <w:rsid w:val="009B5EAD"/>
    <w:rsid w:val="009C7B98"/>
    <w:rsid w:val="009D25E1"/>
    <w:rsid w:val="009D3053"/>
    <w:rsid w:val="009D5877"/>
    <w:rsid w:val="009D61BA"/>
    <w:rsid w:val="009D6240"/>
    <w:rsid w:val="009E0BCB"/>
    <w:rsid w:val="009E12FC"/>
    <w:rsid w:val="009E1325"/>
    <w:rsid w:val="009E7EE9"/>
    <w:rsid w:val="009F21F0"/>
    <w:rsid w:val="009F3127"/>
    <w:rsid w:val="009F3A0F"/>
    <w:rsid w:val="009F4D2E"/>
    <w:rsid w:val="009F4F24"/>
    <w:rsid w:val="009F5A90"/>
    <w:rsid w:val="009F70D4"/>
    <w:rsid w:val="009F7A94"/>
    <w:rsid w:val="00A00A5A"/>
    <w:rsid w:val="00A00DAE"/>
    <w:rsid w:val="00A01A24"/>
    <w:rsid w:val="00A04188"/>
    <w:rsid w:val="00A06370"/>
    <w:rsid w:val="00A07FF5"/>
    <w:rsid w:val="00A10D0B"/>
    <w:rsid w:val="00A12D99"/>
    <w:rsid w:val="00A15079"/>
    <w:rsid w:val="00A17E8B"/>
    <w:rsid w:val="00A21AC3"/>
    <w:rsid w:val="00A22938"/>
    <w:rsid w:val="00A22CFA"/>
    <w:rsid w:val="00A231F9"/>
    <w:rsid w:val="00A2466B"/>
    <w:rsid w:val="00A26589"/>
    <w:rsid w:val="00A34F97"/>
    <w:rsid w:val="00A35692"/>
    <w:rsid w:val="00A35B84"/>
    <w:rsid w:val="00A37EB9"/>
    <w:rsid w:val="00A42384"/>
    <w:rsid w:val="00A43BC8"/>
    <w:rsid w:val="00A450F0"/>
    <w:rsid w:val="00A516B0"/>
    <w:rsid w:val="00A52437"/>
    <w:rsid w:val="00A52CB6"/>
    <w:rsid w:val="00A5710B"/>
    <w:rsid w:val="00A62221"/>
    <w:rsid w:val="00A630BB"/>
    <w:rsid w:val="00A65B48"/>
    <w:rsid w:val="00A673A2"/>
    <w:rsid w:val="00A7588A"/>
    <w:rsid w:val="00A779D9"/>
    <w:rsid w:val="00A81635"/>
    <w:rsid w:val="00A82C8A"/>
    <w:rsid w:val="00A8358B"/>
    <w:rsid w:val="00A85B56"/>
    <w:rsid w:val="00A86A8B"/>
    <w:rsid w:val="00A87C30"/>
    <w:rsid w:val="00A913D4"/>
    <w:rsid w:val="00A9266B"/>
    <w:rsid w:val="00A92D4D"/>
    <w:rsid w:val="00A933A6"/>
    <w:rsid w:val="00A944C1"/>
    <w:rsid w:val="00A94A47"/>
    <w:rsid w:val="00A94AC7"/>
    <w:rsid w:val="00A95203"/>
    <w:rsid w:val="00A95738"/>
    <w:rsid w:val="00A95E4E"/>
    <w:rsid w:val="00A974F1"/>
    <w:rsid w:val="00A97E28"/>
    <w:rsid w:val="00AA75C2"/>
    <w:rsid w:val="00AB11A3"/>
    <w:rsid w:val="00AB20E0"/>
    <w:rsid w:val="00AB3266"/>
    <w:rsid w:val="00AB3E1A"/>
    <w:rsid w:val="00AB5F18"/>
    <w:rsid w:val="00AB63AD"/>
    <w:rsid w:val="00AB6B2A"/>
    <w:rsid w:val="00AB7381"/>
    <w:rsid w:val="00AB73A2"/>
    <w:rsid w:val="00AC0CA6"/>
    <w:rsid w:val="00AC0CF7"/>
    <w:rsid w:val="00AC1908"/>
    <w:rsid w:val="00AC7A94"/>
    <w:rsid w:val="00AC7A96"/>
    <w:rsid w:val="00AD00C6"/>
    <w:rsid w:val="00AD628E"/>
    <w:rsid w:val="00AD7144"/>
    <w:rsid w:val="00AD7A8E"/>
    <w:rsid w:val="00AE38AA"/>
    <w:rsid w:val="00AE499B"/>
    <w:rsid w:val="00AE5222"/>
    <w:rsid w:val="00AE5DA8"/>
    <w:rsid w:val="00AE5EF5"/>
    <w:rsid w:val="00AE6933"/>
    <w:rsid w:val="00AF14C7"/>
    <w:rsid w:val="00AF5024"/>
    <w:rsid w:val="00AF6BAF"/>
    <w:rsid w:val="00B04B20"/>
    <w:rsid w:val="00B04C43"/>
    <w:rsid w:val="00B04E42"/>
    <w:rsid w:val="00B06EC6"/>
    <w:rsid w:val="00B1284B"/>
    <w:rsid w:val="00B12CF0"/>
    <w:rsid w:val="00B1538D"/>
    <w:rsid w:val="00B2108E"/>
    <w:rsid w:val="00B23813"/>
    <w:rsid w:val="00B24F1A"/>
    <w:rsid w:val="00B3430F"/>
    <w:rsid w:val="00B365A2"/>
    <w:rsid w:val="00B3677F"/>
    <w:rsid w:val="00B37EC5"/>
    <w:rsid w:val="00B40A4A"/>
    <w:rsid w:val="00B5064C"/>
    <w:rsid w:val="00B527ED"/>
    <w:rsid w:val="00B52984"/>
    <w:rsid w:val="00B56510"/>
    <w:rsid w:val="00B612F3"/>
    <w:rsid w:val="00B61A24"/>
    <w:rsid w:val="00B636A8"/>
    <w:rsid w:val="00B65905"/>
    <w:rsid w:val="00B659CD"/>
    <w:rsid w:val="00B6633D"/>
    <w:rsid w:val="00B750D9"/>
    <w:rsid w:val="00B75CDE"/>
    <w:rsid w:val="00B75E43"/>
    <w:rsid w:val="00B80BC1"/>
    <w:rsid w:val="00B81226"/>
    <w:rsid w:val="00B815BB"/>
    <w:rsid w:val="00B82490"/>
    <w:rsid w:val="00B8367D"/>
    <w:rsid w:val="00B90844"/>
    <w:rsid w:val="00BA0328"/>
    <w:rsid w:val="00BA43B7"/>
    <w:rsid w:val="00BA5D40"/>
    <w:rsid w:val="00BA6E89"/>
    <w:rsid w:val="00BB1B10"/>
    <w:rsid w:val="00BB5544"/>
    <w:rsid w:val="00BB6D33"/>
    <w:rsid w:val="00BB7B42"/>
    <w:rsid w:val="00BC0519"/>
    <w:rsid w:val="00BC25A1"/>
    <w:rsid w:val="00BC421B"/>
    <w:rsid w:val="00BC4C65"/>
    <w:rsid w:val="00BC62C9"/>
    <w:rsid w:val="00BC764A"/>
    <w:rsid w:val="00BD1A0D"/>
    <w:rsid w:val="00BD51F5"/>
    <w:rsid w:val="00BD611F"/>
    <w:rsid w:val="00BD73FB"/>
    <w:rsid w:val="00BE1281"/>
    <w:rsid w:val="00BE226C"/>
    <w:rsid w:val="00BE69C1"/>
    <w:rsid w:val="00BE7534"/>
    <w:rsid w:val="00BF2DB7"/>
    <w:rsid w:val="00BF3354"/>
    <w:rsid w:val="00BF5E03"/>
    <w:rsid w:val="00C01E12"/>
    <w:rsid w:val="00C02C97"/>
    <w:rsid w:val="00C0382E"/>
    <w:rsid w:val="00C04054"/>
    <w:rsid w:val="00C049F9"/>
    <w:rsid w:val="00C05356"/>
    <w:rsid w:val="00C0563E"/>
    <w:rsid w:val="00C07E07"/>
    <w:rsid w:val="00C11A1A"/>
    <w:rsid w:val="00C12F8B"/>
    <w:rsid w:val="00C138E4"/>
    <w:rsid w:val="00C13F79"/>
    <w:rsid w:val="00C154B8"/>
    <w:rsid w:val="00C16CAA"/>
    <w:rsid w:val="00C201B3"/>
    <w:rsid w:val="00C2188B"/>
    <w:rsid w:val="00C231E8"/>
    <w:rsid w:val="00C23A29"/>
    <w:rsid w:val="00C24B9E"/>
    <w:rsid w:val="00C27D49"/>
    <w:rsid w:val="00C308D5"/>
    <w:rsid w:val="00C32A2A"/>
    <w:rsid w:val="00C334EC"/>
    <w:rsid w:val="00C35BD7"/>
    <w:rsid w:val="00C36DF5"/>
    <w:rsid w:val="00C40F27"/>
    <w:rsid w:val="00C41929"/>
    <w:rsid w:val="00C41E3F"/>
    <w:rsid w:val="00C42269"/>
    <w:rsid w:val="00C4452F"/>
    <w:rsid w:val="00C450DD"/>
    <w:rsid w:val="00C45BA4"/>
    <w:rsid w:val="00C51228"/>
    <w:rsid w:val="00C513C8"/>
    <w:rsid w:val="00C5140D"/>
    <w:rsid w:val="00C52AA1"/>
    <w:rsid w:val="00C60652"/>
    <w:rsid w:val="00C60D7F"/>
    <w:rsid w:val="00C61F4C"/>
    <w:rsid w:val="00C62C7C"/>
    <w:rsid w:val="00C631F7"/>
    <w:rsid w:val="00C634E5"/>
    <w:rsid w:val="00C63D28"/>
    <w:rsid w:val="00C64FF6"/>
    <w:rsid w:val="00C66E29"/>
    <w:rsid w:val="00C72C4F"/>
    <w:rsid w:val="00C7673E"/>
    <w:rsid w:val="00C81650"/>
    <w:rsid w:val="00C81D14"/>
    <w:rsid w:val="00C82A4A"/>
    <w:rsid w:val="00C85187"/>
    <w:rsid w:val="00C860FE"/>
    <w:rsid w:val="00C9120F"/>
    <w:rsid w:val="00C93759"/>
    <w:rsid w:val="00C947B0"/>
    <w:rsid w:val="00C95120"/>
    <w:rsid w:val="00C957DC"/>
    <w:rsid w:val="00C95AA0"/>
    <w:rsid w:val="00CA1DA2"/>
    <w:rsid w:val="00CA32E2"/>
    <w:rsid w:val="00CA391F"/>
    <w:rsid w:val="00CA630F"/>
    <w:rsid w:val="00CB0201"/>
    <w:rsid w:val="00CB05C4"/>
    <w:rsid w:val="00CB0B3B"/>
    <w:rsid w:val="00CB1EE8"/>
    <w:rsid w:val="00CB404F"/>
    <w:rsid w:val="00CC0AFE"/>
    <w:rsid w:val="00CC0EA8"/>
    <w:rsid w:val="00CC33E1"/>
    <w:rsid w:val="00CC4D8E"/>
    <w:rsid w:val="00CD0F1D"/>
    <w:rsid w:val="00CD2000"/>
    <w:rsid w:val="00CD29FF"/>
    <w:rsid w:val="00CE1789"/>
    <w:rsid w:val="00CE18F9"/>
    <w:rsid w:val="00CE51D1"/>
    <w:rsid w:val="00CE5612"/>
    <w:rsid w:val="00CE5CA9"/>
    <w:rsid w:val="00CE7495"/>
    <w:rsid w:val="00CE7A77"/>
    <w:rsid w:val="00CE7DB2"/>
    <w:rsid w:val="00CF054F"/>
    <w:rsid w:val="00CF4097"/>
    <w:rsid w:val="00CF50D2"/>
    <w:rsid w:val="00CF75DC"/>
    <w:rsid w:val="00CF7AD3"/>
    <w:rsid w:val="00D02461"/>
    <w:rsid w:val="00D02D38"/>
    <w:rsid w:val="00D0526F"/>
    <w:rsid w:val="00D12748"/>
    <w:rsid w:val="00D145F4"/>
    <w:rsid w:val="00D15142"/>
    <w:rsid w:val="00D15417"/>
    <w:rsid w:val="00D16497"/>
    <w:rsid w:val="00D22503"/>
    <w:rsid w:val="00D24292"/>
    <w:rsid w:val="00D25F6D"/>
    <w:rsid w:val="00D34607"/>
    <w:rsid w:val="00D35978"/>
    <w:rsid w:val="00D36113"/>
    <w:rsid w:val="00D36E84"/>
    <w:rsid w:val="00D37341"/>
    <w:rsid w:val="00D40856"/>
    <w:rsid w:val="00D41598"/>
    <w:rsid w:val="00D4321D"/>
    <w:rsid w:val="00D432A1"/>
    <w:rsid w:val="00D4471F"/>
    <w:rsid w:val="00D5371F"/>
    <w:rsid w:val="00D54DAA"/>
    <w:rsid w:val="00D570D8"/>
    <w:rsid w:val="00D57385"/>
    <w:rsid w:val="00D57CB9"/>
    <w:rsid w:val="00D60789"/>
    <w:rsid w:val="00D63E46"/>
    <w:rsid w:val="00D65603"/>
    <w:rsid w:val="00D658A2"/>
    <w:rsid w:val="00D70BB9"/>
    <w:rsid w:val="00D713C3"/>
    <w:rsid w:val="00D71511"/>
    <w:rsid w:val="00D74721"/>
    <w:rsid w:val="00D75FC1"/>
    <w:rsid w:val="00D7764A"/>
    <w:rsid w:val="00D80A27"/>
    <w:rsid w:val="00D814AD"/>
    <w:rsid w:val="00D84ABE"/>
    <w:rsid w:val="00D862FE"/>
    <w:rsid w:val="00D876EA"/>
    <w:rsid w:val="00D87F42"/>
    <w:rsid w:val="00D90378"/>
    <w:rsid w:val="00D91A80"/>
    <w:rsid w:val="00D93420"/>
    <w:rsid w:val="00D94240"/>
    <w:rsid w:val="00D947C3"/>
    <w:rsid w:val="00D9635A"/>
    <w:rsid w:val="00DA26A4"/>
    <w:rsid w:val="00DA70DB"/>
    <w:rsid w:val="00DB06B2"/>
    <w:rsid w:val="00DB22D8"/>
    <w:rsid w:val="00DB57A8"/>
    <w:rsid w:val="00DB59C2"/>
    <w:rsid w:val="00DB5CC1"/>
    <w:rsid w:val="00DB7A85"/>
    <w:rsid w:val="00DC0881"/>
    <w:rsid w:val="00DC19B6"/>
    <w:rsid w:val="00DC3CF0"/>
    <w:rsid w:val="00DC3F8F"/>
    <w:rsid w:val="00DC741B"/>
    <w:rsid w:val="00DD017E"/>
    <w:rsid w:val="00DD1E82"/>
    <w:rsid w:val="00DD470D"/>
    <w:rsid w:val="00DD56DD"/>
    <w:rsid w:val="00DD7FD3"/>
    <w:rsid w:val="00DE5B46"/>
    <w:rsid w:val="00DE65BD"/>
    <w:rsid w:val="00DE69A3"/>
    <w:rsid w:val="00DE6DCF"/>
    <w:rsid w:val="00DE765B"/>
    <w:rsid w:val="00DF2160"/>
    <w:rsid w:val="00DF2698"/>
    <w:rsid w:val="00DF36C4"/>
    <w:rsid w:val="00DF5EBC"/>
    <w:rsid w:val="00DF6442"/>
    <w:rsid w:val="00DF741F"/>
    <w:rsid w:val="00E0081D"/>
    <w:rsid w:val="00E00EC5"/>
    <w:rsid w:val="00E02B2E"/>
    <w:rsid w:val="00E056CD"/>
    <w:rsid w:val="00E13467"/>
    <w:rsid w:val="00E17535"/>
    <w:rsid w:val="00E201AF"/>
    <w:rsid w:val="00E207DA"/>
    <w:rsid w:val="00E21233"/>
    <w:rsid w:val="00E24025"/>
    <w:rsid w:val="00E2548E"/>
    <w:rsid w:val="00E26FC7"/>
    <w:rsid w:val="00E34DE9"/>
    <w:rsid w:val="00E37D5F"/>
    <w:rsid w:val="00E4165C"/>
    <w:rsid w:val="00E434E9"/>
    <w:rsid w:val="00E450A3"/>
    <w:rsid w:val="00E461FD"/>
    <w:rsid w:val="00E47702"/>
    <w:rsid w:val="00E5167A"/>
    <w:rsid w:val="00E51F1B"/>
    <w:rsid w:val="00E5416F"/>
    <w:rsid w:val="00E56194"/>
    <w:rsid w:val="00E57A1B"/>
    <w:rsid w:val="00E60912"/>
    <w:rsid w:val="00E60DE6"/>
    <w:rsid w:val="00E62387"/>
    <w:rsid w:val="00E700E0"/>
    <w:rsid w:val="00E70DF8"/>
    <w:rsid w:val="00E71ECC"/>
    <w:rsid w:val="00E72269"/>
    <w:rsid w:val="00E735A2"/>
    <w:rsid w:val="00E76EF0"/>
    <w:rsid w:val="00E80D97"/>
    <w:rsid w:val="00E814AF"/>
    <w:rsid w:val="00E82C41"/>
    <w:rsid w:val="00E9032C"/>
    <w:rsid w:val="00E9106F"/>
    <w:rsid w:val="00E9595A"/>
    <w:rsid w:val="00E97BCB"/>
    <w:rsid w:val="00EA3E11"/>
    <w:rsid w:val="00EA481F"/>
    <w:rsid w:val="00EA58C6"/>
    <w:rsid w:val="00EA59C5"/>
    <w:rsid w:val="00EA5CA8"/>
    <w:rsid w:val="00EA78A0"/>
    <w:rsid w:val="00EB0FAA"/>
    <w:rsid w:val="00EB28B9"/>
    <w:rsid w:val="00EB2E60"/>
    <w:rsid w:val="00EB44F5"/>
    <w:rsid w:val="00EB5D51"/>
    <w:rsid w:val="00EC4904"/>
    <w:rsid w:val="00EC6832"/>
    <w:rsid w:val="00ED142C"/>
    <w:rsid w:val="00ED5477"/>
    <w:rsid w:val="00ED78A8"/>
    <w:rsid w:val="00EE118B"/>
    <w:rsid w:val="00EE1E90"/>
    <w:rsid w:val="00EE3A13"/>
    <w:rsid w:val="00EE3CC0"/>
    <w:rsid w:val="00EE4114"/>
    <w:rsid w:val="00EE45B5"/>
    <w:rsid w:val="00EE4A76"/>
    <w:rsid w:val="00EE77A8"/>
    <w:rsid w:val="00EF10A8"/>
    <w:rsid w:val="00EF671C"/>
    <w:rsid w:val="00EF7325"/>
    <w:rsid w:val="00F06204"/>
    <w:rsid w:val="00F0626D"/>
    <w:rsid w:val="00F14EAE"/>
    <w:rsid w:val="00F150EB"/>
    <w:rsid w:val="00F161E0"/>
    <w:rsid w:val="00F1688E"/>
    <w:rsid w:val="00F23C41"/>
    <w:rsid w:val="00F2555D"/>
    <w:rsid w:val="00F27C5C"/>
    <w:rsid w:val="00F3009C"/>
    <w:rsid w:val="00F30955"/>
    <w:rsid w:val="00F319F1"/>
    <w:rsid w:val="00F3300F"/>
    <w:rsid w:val="00F36469"/>
    <w:rsid w:val="00F43FA0"/>
    <w:rsid w:val="00F4534B"/>
    <w:rsid w:val="00F471A3"/>
    <w:rsid w:val="00F5034B"/>
    <w:rsid w:val="00F5037E"/>
    <w:rsid w:val="00F50EC7"/>
    <w:rsid w:val="00F51D8F"/>
    <w:rsid w:val="00F528CC"/>
    <w:rsid w:val="00F53CE0"/>
    <w:rsid w:val="00F54670"/>
    <w:rsid w:val="00F54D44"/>
    <w:rsid w:val="00F54DF0"/>
    <w:rsid w:val="00F5685C"/>
    <w:rsid w:val="00F56B03"/>
    <w:rsid w:val="00F572B8"/>
    <w:rsid w:val="00F6179B"/>
    <w:rsid w:val="00F65C63"/>
    <w:rsid w:val="00F66751"/>
    <w:rsid w:val="00F66F9E"/>
    <w:rsid w:val="00F703AD"/>
    <w:rsid w:val="00F70CBE"/>
    <w:rsid w:val="00F719CE"/>
    <w:rsid w:val="00F71ABA"/>
    <w:rsid w:val="00F75974"/>
    <w:rsid w:val="00F769DA"/>
    <w:rsid w:val="00F8352E"/>
    <w:rsid w:val="00F85860"/>
    <w:rsid w:val="00F9143B"/>
    <w:rsid w:val="00F91E10"/>
    <w:rsid w:val="00F9233B"/>
    <w:rsid w:val="00F92EBE"/>
    <w:rsid w:val="00F94E98"/>
    <w:rsid w:val="00F95E34"/>
    <w:rsid w:val="00FA1D0A"/>
    <w:rsid w:val="00FA3314"/>
    <w:rsid w:val="00FA487C"/>
    <w:rsid w:val="00FA6CC7"/>
    <w:rsid w:val="00FA7381"/>
    <w:rsid w:val="00FA793F"/>
    <w:rsid w:val="00FB0ADF"/>
    <w:rsid w:val="00FB3F59"/>
    <w:rsid w:val="00FB5465"/>
    <w:rsid w:val="00FC09C2"/>
    <w:rsid w:val="00FC1489"/>
    <w:rsid w:val="00FC18E1"/>
    <w:rsid w:val="00FC1B25"/>
    <w:rsid w:val="00FC2323"/>
    <w:rsid w:val="00FC2964"/>
    <w:rsid w:val="00FC3683"/>
    <w:rsid w:val="00FD030C"/>
    <w:rsid w:val="00FD0413"/>
    <w:rsid w:val="00FD08D8"/>
    <w:rsid w:val="00FD1B5F"/>
    <w:rsid w:val="00FD57EA"/>
    <w:rsid w:val="00FD6477"/>
    <w:rsid w:val="00FE0002"/>
    <w:rsid w:val="00FE03E2"/>
    <w:rsid w:val="00FE0748"/>
    <w:rsid w:val="00FE0C4B"/>
    <w:rsid w:val="00FE1A29"/>
    <w:rsid w:val="00FE30DC"/>
    <w:rsid w:val="00FE63FD"/>
    <w:rsid w:val="00FE67BA"/>
    <w:rsid w:val="00FE733B"/>
    <w:rsid w:val="00FF1A8E"/>
    <w:rsid w:val="00FF56EB"/>
    <w:rsid w:val="00FF616C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18"/>
  </w:style>
  <w:style w:type="paragraph" w:styleId="1">
    <w:name w:val="heading 1"/>
    <w:basedOn w:val="a"/>
    <w:link w:val="10"/>
    <w:uiPriority w:val="9"/>
    <w:qFormat/>
    <w:rsid w:val="00A21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00935"/>
    <w:pPr>
      <w:keepNext/>
      <w:keepLines/>
      <w:widowControl w:val="0"/>
      <w:suppressAutoHyphens/>
      <w:autoSpaceDN w:val="0"/>
      <w:spacing w:before="40" w:after="0" w:line="240" w:lineRule="auto"/>
      <w:outlineLvl w:val="1"/>
    </w:pPr>
    <w:rPr>
      <w:rFonts w:ascii="Calibri Light" w:eastAsia="Times New Roman" w:hAnsi="Calibri Light" w:cs="Mangal"/>
      <w:color w:val="2E74B5"/>
      <w:kern w:val="3"/>
      <w:sz w:val="26"/>
      <w:szCs w:val="23"/>
      <w:lang w:eastAsia="zh-CN" w:bidi="hi-IN"/>
    </w:rPr>
  </w:style>
  <w:style w:type="paragraph" w:styleId="3">
    <w:name w:val="heading 3"/>
    <w:basedOn w:val="a"/>
    <w:next w:val="a"/>
    <w:link w:val="30"/>
    <w:unhideWhenUsed/>
    <w:qFormat/>
    <w:rsid w:val="003C3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22DC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B365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A0EAE"/>
    <w:rPr>
      <w:b/>
      <w:bCs/>
    </w:rPr>
  </w:style>
  <w:style w:type="paragraph" w:styleId="a5">
    <w:name w:val="No Spacing"/>
    <w:uiPriority w:val="1"/>
    <w:qFormat/>
    <w:rsid w:val="007F3C02"/>
    <w:pPr>
      <w:spacing w:after="0" w:line="240" w:lineRule="auto"/>
    </w:pPr>
    <w:rPr>
      <w:rFonts w:eastAsiaTheme="minorEastAsia"/>
      <w:lang w:eastAsia="ru-RU"/>
    </w:rPr>
  </w:style>
  <w:style w:type="paragraph" w:customStyle="1" w:styleId="12">
    <w:name w:val="Без интервала1"/>
    <w:rsid w:val="00184D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D25F9"/>
  </w:style>
  <w:style w:type="paragraph" w:styleId="a6">
    <w:name w:val="List Paragraph"/>
    <w:basedOn w:val="a"/>
    <w:uiPriority w:val="34"/>
    <w:qFormat/>
    <w:rsid w:val="006A25C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1F3D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2027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одержимое таблицы"/>
    <w:basedOn w:val="a"/>
    <w:rsid w:val="00B812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Базовый"/>
    <w:rsid w:val="00F9233B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character" w:styleId="a8">
    <w:name w:val="Hyperlink"/>
    <w:basedOn w:val="a0"/>
    <w:uiPriority w:val="99"/>
    <w:unhideWhenUsed/>
    <w:rsid w:val="00F9233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430F"/>
    <w:rPr>
      <w:color w:val="800080" w:themeColor="followedHyperlink"/>
      <w:u w:val="single"/>
    </w:rPr>
  </w:style>
  <w:style w:type="paragraph" w:customStyle="1" w:styleId="Textbody">
    <w:name w:val="Text body"/>
    <w:basedOn w:val="a"/>
    <w:rsid w:val="00620BBB"/>
    <w:pPr>
      <w:suppressAutoHyphens/>
      <w:autoSpaceDN w:val="0"/>
      <w:spacing w:after="120"/>
    </w:pPr>
    <w:rPr>
      <w:rFonts w:ascii="Times New Roman" w:eastAsia="Calibri" w:hAnsi="Times New Roman" w:cs="Times New Roman"/>
      <w:kern w:val="3"/>
      <w:sz w:val="28"/>
    </w:rPr>
  </w:style>
  <w:style w:type="character" w:customStyle="1" w:styleId="StrongEmphasis">
    <w:name w:val="Strong Emphasis"/>
    <w:rsid w:val="00620BBB"/>
    <w:rPr>
      <w:b/>
      <w:bCs/>
    </w:rPr>
  </w:style>
  <w:style w:type="character" w:styleId="aa">
    <w:name w:val="Emphasis"/>
    <w:basedOn w:val="a0"/>
    <w:uiPriority w:val="20"/>
    <w:qFormat/>
    <w:rsid w:val="00620BBB"/>
    <w:rPr>
      <w:i/>
      <w:iCs/>
    </w:rPr>
  </w:style>
  <w:style w:type="paragraph" w:customStyle="1" w:styleId="Standard">
    <w:name w:val="Standard"/>
    <w:rsid w:val="00620BBB"/>
    <w:pPr>
      <w:suppressAutoHyphens/>
      <w:autoSpaceDN w:val="0"/>
    </w:pPr>
    <w:rPr>
      <w:rFonts w:ascii="Times New Roman" w:eastAsia="Calibri" w:hAnsi="Times New Roman" w:cs="Times New Roman"/>
      <w:kern w:val="3"/>
      <w:sz w:val="28"/>
    </w:rPr>
  </w:style>
  <w:style w:type="paragraph" w:styleId="ab">
    <w:name w:val="Normal (Web)"/>
    <w:basedOn w:val="a"/>
    <w:uiPriority w:val="99"/>
    <w:unhideWhenUsed/>
    <w:rsid w:val="00F3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4331F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c">
    <w:name w:val="Body Text"/>
    <w:basedOn w:val="a"/>
    <w:link w:val="ad"/>
    <w:unhideWhenUsed/>
    <w:rsid w:val="00C42269"/>
    <w:pPr>
      <w:suppressAutoHyphens/>
      <w:spacing w:after="120"/>
    </w:pPr>
    <w:rPr>
      <w:rFonts w:ascii="Calibri" w:eastAsia="Calibri" w:hAnsi="Calibri" w:cs="Times New Roman"/>
      <w:lang w:eastAsia="zh-CN"/>
    </w:rPr>
  </w:style>
  <w:style w:type="character" w:customStyle="1" w:styleId="ad">
    <w:name w:val="Основной текст Знак"/>
    <w:basedOn w:val="a0"/>
    <w:link w:val="ac"/>
    <w:rsid w:val="00C42269"/>
    <w:rPr>
      <w:rFonts w:ascii="Calibri" w:eastAsia="Calibri" w:hAnsi="Calibri" w:cs="Times New Roman"/>
      <w:lang w:eastAsia="zh-CN"/>
    </w:rPr>
  </w:style>
  <w:style w:type="paragraph" w:customStyle="1" w:styleId="13">
    <w:name w:val="Обычный (веб)1"/>
    <w:basedOn w:val="a"/>
    <w:rsid w:val="004F0B2C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3C33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Без интервала4"/>
    <w:rsid w:val="002711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822D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822DCD"/>
  </w:style>
  <w:style w:type="paragraph" w:customStyle="1" w:styleId="5">
    <w:name w:val="Без интервала5"/>
    <w:rsid w:val="00830B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200935"/>
    <w:rPr>
      <w:rFonts w:ascii="Calibri Light" w:eastAsia="Times New Roman" w:hAnsi="Calibri Light" w:cs="Mangal"/>
      <w:color w:val="2E74B5"/>
      <w:kern w:val="3"/>
      <w:sz w:val="26"/>
      <w:szCs w:val="23"/>
      <w:lang w:eastAsia="zh-CN" w:bidi="hi-IN"/>
    </w:rPr>
  </w:style>
  <w:style w:type="character" w:customStyle="1" w:styleId="text1">
    <w:name w:val="text1"/>
    <w:rsid w:val="00BB7B42"/>
    <w:rPr>
      <w:rFonts w:ascii="Arial" w:hAnsi="Arial" w:cs="Arial" w:hint="default"/>
      <w:sz w:val="18"/>
      <w:szCs w:val="18"/>
    </w:rPr>
  </w:style>
  <w:style w:type="character" w:customStyle="1" w:styleId="extendedtext-short">
    <w:name w:val="extendedtext-short"/>
    <w:basedOn w:val="a0"/>
    <w:rsid w:val="00C82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A1FA-F6C0-4AB4-AF18-6279B1C9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User</cp:lastModifiedBy>
  <cp:revision>14</cp:revision>
  <dcterms:created xsi:type="dcterms:W3CDTF">2021-10-28T10:46:00Z</dcterms:created>
  <dcterms:modified xsi:type="dcterms:W3CDTF">2021-10-29T11:08:00Z</dcterms:modified>
</cp:coreProperties>
</file>