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7D" w:rsidRDefault="001069A9" w:rsidP="001069A9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</w:t>
      </w:r>
      <w:r w:rsidR="00A95E4E" w:rsidRPr="00140DF0">
        <w:rPr>
          <w:rFonts w:ascii="Book Antiqua" w:hAnsi="Book Antiqua"/>
          <w:b/>
          <w:sz w:val="24"/>
          <w:szCs w:val="24"/>
        </w:rPr>
        <w:t xml:space="preserve">План </w:t>
      </w:r>
    </w:p>
    <w:p w:rsidR="00A95E4E" w:rsidRDefault="00F3009C" w:rsidP="00F3009C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</w:t>
      </w:r>
      <w:r w:rsidR="00B8367D">
        <w:rPr>
          <w:rFonts w:ascii="Book Antiqua" w:hAnsi="Book Antiqua"/>
          <w:b/>
          <w:sz w:val="24"/>
          <w:szCs w:val="24"/>
        </w:rPr>
        <w:t>м</w:t>
      </w:r>
      <w:r w:rsidR="00A95E4E" w:rsidRPr="00140DF0">
        <w:rPr>
          <w:rFonts w:ascii="Book Antiqua" w:hAnsi="Book Antiqua"/>
          <w:b/>
          <w:sz w:val="24"/>
          <w:szCs w:val="24"/>
        </w:rPr>
        <w:t>ероприятий</w:t>
      </w:r>
      <w:r w:rsidR="00B8367D">
        <w:rPr>
          <w:rFonts w:ascii="Book Antiqua" w:hAnsi="Book Antiqua"/>
          <w:b/>
          <w:sz w:val="24"/>
          <w:szCs w:val="24"/>
        </w:rPr>
        <w:t xml:space="preserve"> </w:t>
      </w:r>
      <w:r w:rsidR="00A95E4E" w:rsidRPr="00140DF0">
        <w:rPr>
          <w:rFonts w:ascii="Book Antiqua" w:hAnsi="Book Antiqua"/>
          <w:b/>
          <w:sz w:val="24"/>
          <w:szCs w:val="24"/>
        </w:rPr>
        <w:t>муниципальных учреждений культуры</w:t>
      </w:r>
    </w:p>
    <w:p w:rsidR="002C0AA3" w:rsidRDefault="002C0AA3" w:rsidP="00F3009C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</w:t>
      </w:r>
      <w:r w:rsidR="00F3009C">
        <w:rPr>
          <w:rFonts w:ascii="Book Antiqua" w:hAnsi="Book Antiqua"/>
          <w:b/>
          <w:sz w:val="24"/>
          <w:szCs w:val="24"/>
        </w:rPr>
        <w:t xml:space="preserve">             </w:t>
      </w:r>
      <w:r w:rsidR="004A5DD3">
        <w:rPr>
          <w:rFonts w:ascii="Book Antiqua" w:hAnsi="Book Antiqua"/>
          <w:b/>
          <w:sz w:val="24"/>
          <w:szCs w:val="24"/>
        </w:rPr>
        <w:t xml:space="preserve"> </w:t>
      </w:r>
      <w:r w:rsidR="00F3009C">
        <w:rPr>
          <w:rFonts w:ascii="Book Antiqua" w:hAnsi="Book Antiqua"/>
          <w:b/>
          <w:sz w:val="24"/>
          <w:szCs w:val="24"/>
        </w:rPr>
        <w:t xml:space="preserve"> </w:t>
      </w:r>
      <w:r w:rsidR="00B5064C">
        <w:rPr>
          <w:rFonts w:ascii="Book Antiqua" w:hAnsi="Book Antiqua"/>
          <w:b/>
          <w:sz w:val="24"/>
          <w:szCs w:val="24"/>
        </w:rPr>
        <w:t xml:space="preserve"> </w:t>
      </w:r>
      <w:r w:rsidR="00A95E4E" w:rsidRPr="00140DF0">
        <w:rPr>
          <w:rFonts w:ascii="Book Antiqua" w:hAnsi="Book Antiqua"/>
          <w:b/>
          <w:sz w:val="24"/>
          <w:szCs w:val="24"/>
        </w:rPr>
        <w:t>Р</w:t>
      </w:r>
      <w:r w:rsidR="004E2C82" w:rsidRPr="00140DF0">
        <w:rPr>
          <w:rFonts w:ascii="Book Antiqua" w:hAnsi="Book Antiqua"/>
          <w:b/>
          <w:sz w:val="24"/>
          <w:szCs w:val="24"/>
        </w:rPr>
        <w:t>ыбинско</w:t>
      </w:r>
      <w:r w:rsidR="0023593F" w:rsidRPr="00140DF0">
        <w:rPr>
          <w:rFonts w:ascii="Book Antiqua" w:hAnsi="Book Antiqua"/>
          <w:b/>
          <w:sz w:val="24"/>
          <w:szCs w:val="24"/>
        </w:rPr>
        <w:t>го</w:t>
      </w:r>
      <w:r w:rsidR="00833912" w:rsidRPr="00140DF0">
        <w:rPr>
          <w:rFonts w:ascii="Book Antiqua" w:hAnsi="Book Antiqua"/>
          <w:b/>
          <w:sz w:val="24"/>
          <w:szCs w:val="24"/>
        </w:rPr>
        <w:t xml:space="preserve"> му</w:t>
      </w:r>
      <w:r w:rsidR="00B5064C">
        <w:rPr>
          <w:rFonts w:ascii="Book Antiqua" w:hAnsi="Book Antiqua"/>
          <w:b/>
          <w:sz w:val="24"/>
          <w:szCs w:val="24"/>
        </w:rPr>
        <w:t>ниципального района</w:t>
      </w:r>
      <w:r>
        <w:rPr>
          <w:rFonts w:ascii="Book Antiqua" w:hAnsi="Book Antiqua"/>
          <w:b/>
          <w:sz w:val="24"/>
          <w:szCs w:val="24"/>
        </w:rPr>
        <w:t xml:space="preserve">,  </w:t>
      </w:r>
      <w:proofErr w:type="gramStart"/>
      <w:r>
        <w:rPr>
          <w:rFonts w:ascii="Book Antiqua" w:hAnsi="Book Antiqua"/>
          <w:b/>
          <w:sz w:val="24"/>
          <w:szCs w:val="24"/>
        </w:rPr>
        <w:t>посвящённых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</w:t>
      </w:r>
    </w:p>
    <w:p w:rsidR="00705A3F" w:rsidRDefault="002C0AA3" w:rsidP="00F3009C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Дню солидарности в борьбе с терроризмом</w:t>
      </w:r>
      <w:r w:rsidR="00B8367D">
        <w:rPr>
          <w:rFonts w:ascii="Book Antiqua" w:hAnsi="Book Antiqua"/>
          <w:b/>
          <w:sz w:val="24"/>
          <w:szCs w:val="24"/>
        </w:rPr>
        <w:t xml:space="preserve"> </w:t>
      </w:r>
      <w:r w:rsidR="003E799E" w:rsidRPr="00140DF0">
        <w:rPr>
          <w:rFonts w:ascii="Book Antiqua" w:hAnsi="Book Antiqua"/>
          <w:b/>
          <w:sz w:val="24"/>
          <w:szCs w:val="24"/>
        </w:rPr>
        <w:t xml:space="preserve"> </w:t>
      </w:r>
      <w:r w:rsidR="00D4321D" w:rsidRPr="00140DF0">
        <w:rPr>
          <w:rFonts w:ascii="Book Antiqua" w:hAnsi="Book Antiqua"/>
          <w:b/>
          <w:sz w:val="24"/>
          <w:szCs w:val="24"/>
        </w:rPr>
        <w:t>2021 год</w:t>
      </w:r>
      <w:r w:rsidR="00B8367D">
        <w:rPr>
          <w:rFonts w:ascii="Book Antiqua" w:hAnsi="Book Antiqua"/>
          <w:b/>
          <w:sz w:val="24"/>
          <w:szCs w:val="24"/>
        </w:rPr>
        <w:t>а</w:t>
      </w:r>
    </w:p>
    <w:p w:rsidR="00B8367D" w:rsidRDefault="00B8367D" w:rsidP="00140DF0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2376"/>
        <w:gridCol w:w="7195"/>
      </w:tblGrid>
      <w:tr w:rsidR="00B8367D" w:rsidTr="0024407F">
        <w:tc>
          <w:tcPr>
            <w:tcW w:w="2376" w:type="dxa"/>
          </w:tcPr>
          <w:p w:rsidR="00B8367D" w:rsidRDefault="00B8367D" w:rsidP="00B8367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40DF0">
              <w:rPr>
                <w:rFonts w:ascii="Book Antiqua" w:hAnsi="Book Antiqua"/>
                <w:sz w:val="24"/>
                <w:szCs w:val="24"/>
              </w:rPr>
              <w:t>Дата и время проведения</w:t>
            </w:r>
          </w:p>
        </w:tc>
        <w:tc>
          <w:tcPr>
            <w:tcW w:w="7195" w:type="dxa"/>
          </w:tcPr>
          <w:p w:rsidR="00B8367D" w:rsidRDefault="00B8367D" w:rsidP="00B8367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40DF0">
              <w:rPr>
                <w:rFonts w:ascii="Book Antiqua" w:hAnsi="Book Antiqua"/>
                <w:sz w:val="24"/>
                <w:szCs w:val="24"/>
              </w:rPr>
              <w:t>Название мероприятия</w:t>
            </w:r>
          </w:p>
        </w:tc>
      </w:tr>
      <w:tr w:rsidR="00B8367D" w:rsidTr="0024407F">
        <w:tc>
          <w:tcPr>
            <w:tcW w:w="2376" w:type="dxa"/>
          </w:tcPr>
          <w:p w:rsidR="00B8367D" w:rsidRDefault="00B8367D" w:rsidP="00140DF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B8367D" w:rsidRPr="00FE1A29" w:rsidRDefault="00B8367D" w:rsidP="00B8367D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FE1A29">
              <w:rPr>
                <w:rFonts w:ascii="Book Antiqua" w:hAnsi="Book Antiqua"/>
                <w:b/>
                <w:sz w:val="32"/>
                <w:szCs w:val="32"/>
              </w:rPr>
              <w:t>Арефинский</w:t>
            </w:r>
            <w:proofErr w:type="spellEnd"/>
            <w:r w:rsidRPr="00FE1A29">
              <w:rPr>
                <w:rFonts w:ascii="Book Antiqua" w:hAnsi="Book Antiqua"/>
                <w:b/>
                <w:sz w:val="32"/>
                <w:szCs w:val="32"/>
              </w:rPr>
              <w:t xml:space="preserve"> КДК</w:t>
            </w:r>
          </w:p>
        </w:tc>
      </w:tr>
      <w:tr w:rsidR="00BD611F" w:rsidTr="0024407F">
        <w:tc>
          <w:tcPr>
            <w:tcW w:w="2376" w:type="dxa"/>
          </w:tcPr>
          <w:p w:rsidR="00BD611F" w:rsidRPr="00BD611F" w:rsidRDefault="00BD611F" w:rsidP="00BD61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11F">
              <w:rPr>
                <w:rFonts w:ascii="Times New Roman" w:hAnsi="Times New Roman"/>
                <w:sz w:val="24"/>
                <w:szCs w:val="24"/>
              </w:rPr>
              <w:t xml:space="preserve">03.09.2021 </w:t>
            </w:r>
          </w:p>
          <w:p w:rsidR="00BD611F" w:rsidRPr="00BD611F" w:rsidRDefault="00BD611F" w:rsidP="00BD611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611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195" w:type="dxa"/>
          </w:tcPr>
          <w:p w:rsidR="00BD611F" w:rsidRPr="00BD611F" w:rsidRDefault="00BD611F" w:rsidP="00BD611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="00BA5D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«Терроризм:</w:t>
            </w:r>
            <w:r w:rsidR="00BA5D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события и факты»</w:t>
            </w:r>
            <w:r w:rsidR="00BA5D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12+</w:t>
            </w:r>
          </w:p>
          <w:p w:rsidR="00BD611F" w:rsidRPr="00BD611F" w:rsidRDefault="00BD611F" w:rsidP="00BD611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65B" w:rsidTr="0024407F">
        <w:tc>
          <w:tcPr>
            <w:tcW w:w="2376" w:type="dxa"/>
          </w:tcPr>
          <w:p w:rsidR="007E565B" w:rsidRPr="007E565B" w:rsidRDefault="007E565B" w:rsidP="007E565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BC4C65" w:rsidRPr="007E565B" w:rsidRDefault="009E12FC" w:rsidP="0079393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95AA0">
              <w:rPr>
                <w:rFonts w:ascii="Book Antiqua" w:hAnsi="Book Antiqua"/>
                <w:b/>
                <w:sz w:val="32"/>
                <w:szCs w:val="32"/>
              </w:rPr>
              <w:t>Волковский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КДК</w:t>
            </w:r>
          </w:p>
        </w:tc>
      </w:tr>
      <w:tr w:rsidR="000D358C" w:rsidTr="0024407F">
        <w:tc>
          <w:tcPr>
            <w:tcW w:w="2376" w:type="dxa"/>
          </w:tcPr>
          <w:p w:rsidR="000D358C" w:rsidRDefault="000D3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0D358C" w:rsidRDefault="000D3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7195" w:type="dxa"/>
          </w:tcPr>
          <w:p w:rsidR="000D358C" w:rsidRDefault="000D3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 «Беслан, мы помним твое горе!» 6+</w:t>
            </w:r>
          </w:p>
        </w:tc>
      </w:tr>
      <w:tr w:rsidR="00C049F9" w:rsidTr="0024407F">
        <w:tc>
          <w:tcPr>
            <w:tcW w:w="2376" w:type="dxa"/>
          </w:tcPr>
          <w:p w:rsidR="00C049F9" w:rsidRPr="00C049F9" w:rsidRDefault="00C049F9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049F9" w:rsidRPr="00C049F9" w:rsidRDefault="004A5DD3">
            <w:pPr>
              <w:rPr>
                <w:sz w:val="24"/>
                <w:szCs w:val="24"/>
              </w:rPr>
            </w:pPr>
            <w:proofErr w:type="spellStart"/>
            <w:r w:rsidRPr="00C95AA0">
              <w:rPr>
                <w:rFonts w:ascii="Book Antiqua" w:hAnsi="Book Antiqua"/>
                <w:b/>
                <w:sz w:val="32"/>
                <w:szCs w:val="32"/>
              </w:rPr>
              <w:t>Волковский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КДК</w:t>
            </w:r>
            <w:r>
              <w:rPr>
                <w:rFonts w:ascii="Book Antiqua" w:hAnsi="Book Antiqua"/>
                <w:b/>
                <w:sz w:val="28"/>
                <w:szCs w:val="28"/>
                <w:lang w:bidi="en-US"/>
              </w:rPr>
              <w:t xml:space="preserve">, </w:t>
            </w:r>
            <w:r w:rsidR="00F66751">
              <w:rPr>
                <w:rFonts w:ascii="Book Antiqua" w:hAnsi="Book Antiqua"/>
                <w:b/>
                <w:sz w:val="28"/>
                <w:szCs w:val="28"/>
                <w:lang w:bidi="en-US"/>
              </w:rPr>
              <w:t xml:space="preserve">ДК д. </w:t>
            </w:r>
            <w:proofErr w:type="spellStart"/>
            <w:r w:rsidR="00F66751" w:rsidRPr="00C95AA0">
              <w:rPr>
                <w:rFonts w:ascii="Book Antiqua" w:hAnsi="Book Antiqua"/>
                <w:b/>
                <w:sz w:val="28"/>
                <w:szCs w:val="28"/>
                <w:lang w:bidi="en-US"/>
              </w:rPr>
              <w:t>Милюшино</w:t>
            </w:r>
            <w:proofErr w:type="spellEnd"/>
          </w:p>
        </w:tc>
      </w:tr>
      <w:tr w:rsidR="0030088D" w:rsidTr="0024407F">
        <w:tc>
          <w:tcPr>
            <w:tcW w:w="2376" w:type="dxa"/>
          </w:tcPr>
          <w:p w:rsidR="0030088D" w:rsidRDefault="003008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3.09.2021 </w:t>
            </w:r>
          </w:p>
          <w:p w:rsidR="0030088D" w:rsidRDefault="003008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195" w:type="dxa"/>
          </w:tcPr>
          <w:p w:rsidR="0030088D" w:rsidRDefault="003008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«Беслан – с вами вместе вся Россия!» 6+</w:t>
            </w:r>
          </w:p>
          <w:p w:rsidR="0030088D" w:rsidRDefault="003008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07F" w:rsidTr="0024407F">
        <w:tc>
          <w:tcPr>
            <w:tcW w:w="2376" w:type="dxa"/>
          </w:tcPr>
          <w:p w:rsidR="0024407F" w:rsidRDefault="0024407F" w:rsidP="00140DF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24407F" w:rsidRDefault="0024407F" w:rsidP="004B6C81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C95AA0">
              <w:rPr>
                <w:rFonts w:ascii="Book Antiqua" w:hAnsi="Book Antiqua"/>
                <w:b/>
                <w:sz w:val="32"/>
                <w:szCs w:val="32"/>
              </w:rPr>
              <w:t>Глебовский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ЦД</w:t>
            </w:r>
          </w:p>
        </w:tc>
      </w:tr>
      <w:tr w:rsidR="006E33EB" w:rsidTr="00C7673E">
        <w:tc>
          <w:tcPr>
            <w:tcW w:w="2376" w:type="dxa"/>
          </w:tcPr>
          <w:p w:rsidR="00C45E35" w:rsidRDefault="00C45E35" w:rsidP="00C45E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3.09.2021 </w:t>
            </w:r>
          </w:p>
          <w:p w:rsidR="006E33EB" w:rsidRDefault="00C45E35" w:rsidP="00C45E35">
            <w:pPr>
              <w:widowControl w:val="0"/>
              <w:suppressAutoHyphens/>
              <w:spacing w:line="200" w:lineRule="atLeast"/>
              <w:rPr>
                <w:rFonts w:eastAsia="SimSun" w:cs="Calib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7195" w:type="dxa"/>
          </w:tcPr>
          <w:p w:rsidR="006E33EB" w:rsidRDefault="00C45E35" w:rsidP="00A974F1">
            <w:pPr>
              <w:widowControl w:val="0"/>
              <w:suppressAutoHyphens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Митинг </w:t>
            </w:r>
            <w:r w:rsidRPr="00B80BC1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«Терроризм - зло против человечества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B8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4EF6" w:rsidTr="0024407F">
        <w:tc>
          <w:tcPr>
            <w:tcW w:w="2376" w:type="dxa"/>
          </w:tcPr>
          <w:p w:rsidR="00734EF6" w:rsidRDefault="00734EF6" w:rsidP="00140DF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734EF6" w:rsidRDefault="00734EF6" w:rsidP="007D084A">
            <w:pPr>
              <w:rPr>
                <w:rFonts w:ascii="Book Antiqua" w:hAnsi="Book Antiqua"/>
                <w:b/>
                <w:sz w:val="32"/>
                <w:szCs w:val="32"/>
              </w:rPr>
            </w:pPr>
            <w:proofErr w:type="spellStart"/>
            <w:r w:rsidRPr="00C95AA0">
              <w:rPr>
                <w:rFonts w:ascii="Book Antiqua" w:hAnsi="Book Antiqua"/>
                <w:b/>
                <w:sz w:val="32"/>
                <w:szCs w:val="32"/>
              </w:rPr>
              <w:t>Глебовский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ЦД</w:t>
            </w:r>
            <w:r>
              <w:rPr>
                <w:rFonts w:ascii="Book Antiqua" w:hAnsi="Book Antiqua"/>
                <w:b/>
                <w:sz w:val="32"/>
                <w:szCs w:val="32"/>
              </w:rPr>
              <w:t>, Погорельский ДК</w:t>
            </w:r>
          </w:p>
          <w:p w:rsidR="00734EF6" w:rsidRDefault="00734EF6" w:rsidP="007D084A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B0332" w:rsidTr="0024407F">
        <w:tc>
          <w:tcPr>
            <w:tcW w:w="2376" w:type="dxa"/>
          </w:tcPr>
          <w:p w:rsidR="00C45E35" w:rsidRDefault="00C45E35" w:rsidP="00C45E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3.09.2021 </w:t>
            </w:r>
          </w:p>
          <w:p w:rsidR="005B0332" w:rsidRDefault="00286510" w:rsidP="0028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195" w:type="dxa"/>
          </w:tcPr>
          <w:p w:rsidR="005B0332" w:rsidRDefault="00286510" w:rsidP="005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«Встань против террора!» 6+</w:t>
            </w:r>
          </w:p>
        </w:tc>
      </w:tr>
      <w:tr w:rsidR="00734EF6" w:rsidTr="0024407F">
        <w:tc>
          <w:tcPr>
            <w:tcW w:w="2376" w:type="dxa"/>
          </w:tcPr>
          <w:p w:rsidR="00734EF6" w:rsidRDefault="00734EF6" w:rsidP="00140DF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734EF6" w:rsidRPr="00FE1A29" w:rsidRDefault="00734EF6" w:rsidP="00845401">
            <w:pPr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FE1A29">
              <w:rPr>
                <w:rFonts w:ascii="Book Antiqua" w:hAnsi="Book Antiqua"/>
                <w:b/>
                <w:sz w:val="32"/>
                <w:szCs w:val="32"/>
              </w:rPr>
              <w:t>Дюдьковский</w:t>
            </w:r>
            <w:proofErr w:type="spellEnd"/>
            <w:r w:rsidRPr="00FE1A29">
              <w:rPr>
                <w:rFonts w:ascii="Book Antiqua" w:hAnsi="Book Antiqua"/>
                <w:b/>
                <w:sz w:val="32"/>
                <w:szCs w:val="32"/>
              </w:rPr>
              <w:t xml:space="preserve"> ЦД</w:t>
            </w:r>
          </w:p>
        </w:tc>
      </w:tr>
      <w:tr w:rsidR="00255E94" w:rsidTr="0024407F">
        <w:tc>
          <w:tcPr>
            <w:tcW w:w="2376" w:type="dxa"/>
          </w:tcPr>
          <w:p w:rsidR="00255E94" w:rsidRPr="00255E94" w:rsidRDefault="00255E94" w:rsidP="0025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E94">
              <w:rPr>
                <w:rFonts w:ascii="Times New Roman" w:eastAsia="Calibri" w:hAnsi="Times New Roman"/>
                <w:sz w:val="24"/>
                <w:szCs w:val="24"/>
              </w:rPr>
              <w:t>03.09.2021</w:t>
            </w:r>
          </w:p>
          <w:p w:rsidR="00255E94" w:rsidRPr="00255E94" w:rsidRDefault="00255E94" w:rsidP="00255E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5E94">
              <w:rPr>
                <w:rFonts w:ascii="Times New Roman" w:eastAsia="Calibri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7195" w:type="dxa"/>
          </w:tcPr>
          <w:p w:rsidR="00255E94" w:rsidRPr="00255E94" w:rsidRDefault="00255E94" w:rsidP="00255E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5E94">
              <w:rPr>
                <w:rFonts w:ascii="Times New Roman" w:eastAsia="Calibri" w:hAnsi="Times New Roman"/>
                <w:sz w:val="24"/>
                <w:szCs w:val="24"/>
              </w:rPr>
              <w:t>Час информации «Мы против террора, мы против войны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!</w:t>
            </w:r>
            <w:r w:rsidRPr="00255E94">
              <w:rPr>
                <w:rFonts w:ascii="Times New Roman" w:eastAsia="Calibri" w:hAnsi="Times New Roman"/>
                <w:sz w:val="24"/>
                <w:szCs w:val="24"/>
              </w:rPr>
              <w:t>» 12+</w:t>
            </w:r>
          </w:p>
        </w:tc>
      </w:tr>
      <w:tr w:rsidR="00734EF6" w:rsidTr="0024407F">
        <w:tc>
          <w:tcPr>
            <w:tcW w:w="2376" w:type="dxa"/>
          </w:tcPr>
          <w:p w:rsidR="00734EF6" w:rsidRPr="00FC3683" w:rsidRDefault="00734EF6" w:rsidP="00FC3683">
            <w:pPr>
              <w:rPr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734EF6" w:rsidRPr="00FC3683" w:rsidRDefault="00734EF6" w:rsidP="00FC3683">
            <w:pPr>
              <w:rPr>
                <w:bCs/>
                <w:sz w:val="24"/>
                <w:szCs w:val="24"/>
              </w:rPr>
            </w:pPr>
            <w:proofErr w:type="spellStart"/>
            <w:r w:rsidRPr="00C95AA0">
              <w:rPr>
                <w:rFonts w:ascii="Book Antiqua" w:hAnsi="Book Antiqua"/>
                <w:b/>
                <w:sz w:val="32"/>
                <w:szCs w:val="32"/>
              </w:rPr>
              <w:t>Ермаковский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ЦД</w:t>
            </w:r>
          </w:p>
        </w:tc>
      </w:tr>
      <w:tr w:rsidR="007046CB" w:rsidTr="0024407F">
        <w:tc>
          <w:tcPr>
            <w:tcW w:w="2376" w:type="dxa"/>
          </w:tcPr>
          <w:p w:rsidR="007046CB" w:rsidRPr="003039E9" w:rsidRDefault="007046CB">
            <w:pPr>
              <w:rPr>
                <w:sz w:val="24"/>
                <w:szCs w:val="24"/>
              </w:rPr>
            </w:pPr>
            <w:r w:rsidRPr="003039E9">
              <w:rPr>
                <w:sz w:val="24"/>
                <w:szCs w:val="24"/>
              </w:rPr>
              <w:t>3.09</w:t>
            </w:r>
            <w:r w:rsidR="003039E9" w:rsidRPr="003039E9">
              <w:rPr>
                <w:sz w:val="24"/>
                <w:szCs w:val="24"/>
              </w:rPr>
              <w:t>2021</w:t>
            </w:r>
          </w:p>
          <w:p w:rsidR="007046CB" w:rsidRPr="003039E9" w:rsidRDefault="007046CB">
            <w:pPr>
              <w:rPr>
                <w:sz w:val="24"/>
                <w:szCs w:val="24"/>
              </w:rPr>
            </w:pPr>
            <w:r w:rsidRPr="003039E9">
              <w:rPr>
                <w:sz w:val="24"/>
                <w:szCs w:val="24"/>
              </w:rPr>
              <w:t>17.00</w:t>
            </w:r>
          </w:p>
        </w:tc>
        <w:tc>
          <w:tcPr>
            <w:tcW w:w="7195" w:type="dxa"/>
          </w:tcPr>
          <w:p w:rsidR="007046CB" w:rsidRPr="003039E9" w:rsidRDefault="007046CB">
            <w:pPr>
              <w:rPr>
                <w:sz w:val="24"/>
                <w:szCs w:val="24"/>
                <w:vertAlign w:val="subscript"/>
              </w:rPr>
            </w:pPr>
            <w:proofErr w:type="spellStart"/>
            <w:r w:rsidRPr="003039E9">
              <w:rPr>
                <w:sz w:val="24"/>
                <w:szCs w:val="24"/>
              </w:rPr>
              <w:t>Радиоэфир</w:t>
            </w:r>
            <w:proofErr w:type="spellEnd"/>
            <w:r w:rsidRPr="003039E9">
              <w:rPr>
                <w:sz w:val="24"/>
                <w:szCs w:val="24"/>
              </w:rPr>
              <w:t xml:space="preserve"> «</w:t>
            </w:r>
            <w:proofErr w:type="spellStart"/>
            <w:r w:rsidRPr="003039E9">
              <w:rPr>
                <w:sz w:val="24"/>
                <w:szCs w:val="24"/>
              </w:rPr>
              <w:t>Непрохо</w:t>
            </w:r>
            <w:r w:rsidR="00CB0201">
              <w:rPr>
                <w:sz w:val="24"/>
                <w:szCs w:val="24"/>
              </w:rPr>
              <w:t>дящая</w:t>
            </w:r>
            <w:proofErr w:type="spellEnd"/>
            <w:r w:rsidR="00CB0201">
              <w:rPr>
                <w:sz w:val="24"/>
                <w:szCs w:val="24"/>
              </w:rPr>
              <w:t xml:space="preserve"> боль Беслана» </w:t>
            </w:r>
            <w:r w:rsidR="00F238CE">
              <w:rPr>
                <w:sz w:val="24"/>
                <w:szCs w:val="24"/>
              </w:rPr>
              <w:t xml:space="preserve"> 12+</w:t>
            </w:r>
          </w:p>
        </w:tc>
      </w:tr>
      <w:tr w:rsidR="007046CB" w:rsidTr="0024407F">
        <w:tc>
          <w:tcPr>
            <w:tcW w:w="2376" w:type="dxa"/>
          </w:tcPr>
          <w:p w:rsidR="007046CB" w:rsidRPr="003039E9" w:rsidRDefault="007046CB">
            <w:pPr>
              <w:rPr>
                <w:sz w:val="24"/>
                <w:szCs w:val="24"/>
              </w:rPr>
            </w:pPr>
            <w:r w:rsidRPr="003039E9">
              <w:rPr>
                <w:sz w:val="24"/>
                <w:szCs w:val="24"/>
              </w:rPr>
              <w:t>3.09</w:t>
            </w:r>
            <w:r w:rsidR="003039E9">
              <w:rPr>
                <w:sz w:val="24"/>
                <w:szCs w:val="24"/>
              </w:rPr>
              <w:t>.</w:t>
            </w:r>
            <w:r w:rsidR="003039E9" w:rsidRPr="003039E9">
              <w:rPr>
                <w:sz w:val="24"/>
                <w:szCs w:val="24"/>
              </w:rPr>
              <w:t xml:space="preserve"> 2021</w:t>
            </w:r>
          </w:p>
          <w:p w:rsidR="007046CB" w:rsidRPr="003039E9" w:rsidRDefault="00303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7046CB" w:rsidRPr="003039E9">
              <w:rPr>
                <w:sz w:val="24"/>
                <w:szCs w:val="24"/>
              </w:rPr>
              <w:t>00</w:t>
            </w:r>
          </w:p>
        </w:tc>
        <w:tc>
          <w:tcPr>
            <w:tcW w:w="7195" w:type="dxa"/>
          </w:tcPr>
          <w:p w:rsidR="007046CB" w:rsidRPr="003039E9" w:rsidRDefault="007046CB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3039E9">
              <w:rPr>
                <w:rStyle w:val="a4"/>
                <w:b w:val="0"/>
                <w:sz w:val="24"/>
                <w:szCs w:val="24"/>
              </w:rPr>
              <w:t>Урок-реквием «В небеса поднимались ангелы...»12+</w:t>
            </w:r>
          </w:p>
        </w:tc>
      </w:tr>
      <w:tr w:rsidR="00734EF6" w:rsidTr="0024407F">
        <w:tc>
          <w:tcPr>
            <w:tcW w:w="2376" w:type="dxa"/>
          </w:tcPr>
          <w:p w:rsidR="00734EF6" w:rsidRDefault="00734EF6" w:rsidP="00EF7325"/>
        </w:tc>
        <w:tc>
          <w:tcPr>
            <w:tcW w:w="7195" w:type="dxa"/>
          </w:tcPr>
          <w:p w:rsidR="00734EF6" w:rsidRDefault="00734EF6" w:rsidP="00EF7325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Каменни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ковский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ЦД</w:t>
            </w:r>
          </w:p>
        </w:tc>
      </w:tr>
      <w:tr w:rsidR="00FF752D" w:rsidTr="0024407F">
        <w:tc>
          <w:tcPr>
            <w:tcW w:w="2376" w:type="dxa"/>
          </w:tcPr>
          <w:p w:rsidR="003407FB" w:rsidRDefault="00FF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2D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  <w:r w:rsidR="0034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52D" w:rsidRPr="00FF752D" w:rsidRDefault="00F238CE" w:rsidP="002F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95" w:type="dxa"/>
          </w:tcPr>
          <w:p w:rsidR="00FF752D" w:rsidRPr="00FF752D" w:rsidRDefault="008B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238CE">
              <w:rPr>
                <w:rFonts w:ascii="Times New Roman" w:hAnsi="Times New Roman" w:cs="Times New Roman"/>
                <w:sz w:val="24"/>
                <w:szCs w:val="24"/>
              </w:rPr>
              <w:t>тическая программа  «</w:t>
            </w:r>
            <w:r w:rsidR="00F23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Жертвам Беслана посвящается…» </w:t>
            </w:r>
            <w:r w:rsidR="00067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50EC7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</w:tr>
      <w:tr w:rsidR="00734EF6" w:rsidTr="0024407F">
        <w:tc>
          <w:tcPr>
            <w:tcW w:w="2376" w:type="dxa"/>
          </w:tcPr>
          <w:p w:rsidR="00734EF6" w:rsidRPr="00E51F1B" w:rsidRDefault="00734EF6">
            <w:pPr>
              <w:suppressAutoHyphens/>
              <w:rPr>
                <w:iCs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7195" w:type="dxa"/>
          </w:tcPr>
          <w:p w:rsidR="00734EF6" w:rsidRPr="00E51F1B" w:rsidRDefault="00734EF6">
            <w:pPr>
              <w:suppressAutoHyphens/>
              <w:rPr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Назаров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ский КДК</w:t>
            </w:r>
          </w:p>
        </w:tc>
      </w:tr>
      <w:tr w:rsidR="00B815BB" w:rsidTr="0024407F">
        <w:tc>
          <w:tcPr>
            <w:tcW w:w="2376" w:type="dxa"/>
          </w:tcPr>
          <w:p w:rsidR="00B815BB" w:rsidRDefault="00B815BB" w:rsidP="00B815BB">
            <w:pPr>
              <w:rPr>
                <w:sz w:val="24"/>
                <w:szCs w:val="24"/>
              </w:rPr>
            </w:pPr>
            <w:r w:rsidRPr="00B815BB">
              <w:rPr>
                <w:sz w:val="24"/>
                <w:szCs w:val="24"/>
              </w:rPr>
              <w:t>3.09.</w:t>
            </w:r>
            <w:r>
              <w:rPr>
                <w:sz w:val="24"/>
                <w:szCs w:val="24"/>
              </w:rPr>
              <w:t>20</w:t>
            </w:r>
            <w:r w:rsidRPr="00B815B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</w:p>
          <w:p w:rsidR="00B815BB" w:rsidRPr="00B815BB" w:rsidRDefault="00B815BB" w:rsidP="00B815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15BB">
              <w:rPr>
                <w:sz w:val="24"/>
                <w:szCs w:val="24"/>
              </w:rPr>
              <w:t>15.00</w:t>
            </w:r>
          </w:p>
        </w:tc>
        <w:tc>
          <w:tcPr>
            <w:tcW w:w="7195" w:type="dxa"/>
          </w:tcPr>
          <w:p w:rsidR="00B815BB" w:rsidRPr="00B815BB" w:rsidRDefault="00B815BB" w:rsidP="00B81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5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Беседа </w:t>
            </w:r>
            <w:r w:rsidRPr="00B81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“Дети не должны страдать от терроризма!” 6+</w:t>
            </w:r>
          </w:p>
        </w:tc>
      </w:tr>
      <w:tr w:rsidR="00734EF6" w:rsidTr="0024407F">
        <w:tc>
          <w:tcPr>
            <w:tcW w:w="2376" w:type="dxa"/>
          </w:tcPr>
          <w:p w:rsidR="00734EF6" w:rsidRPr="00827E06" w:rsidRDefault="00734EF6" w:rsidP="00827E0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734EF6" w:rsidRPr="00827E06" w:rsidRDefault="00734EF6" w:rsidP="00AE5DA8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Назаров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ский КДК</w:t>
            </w:r>
            <w:r>
              <w:rPr>
                <w:rFonts w:ascii="Book Antiqua" w:hAnsi="Book Antiqua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Шашковский</w:t>
            </w:r>
            <w:proofErr w:type="spellEnd"/>
            <w:r>
              <w:rPr>
                <w:rFonts w:ascii="Book Antiqua" w:hAnsi="Book Antiqua"/>
                <w:b/>
                <w:sz w:val="32"/>
                <w:szCs w:val="32"/>
              </w:rPr>
              <w:t xml:space="preserve"> 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Д</w:t>
            </w:r>
            <w:r>
              <w:rPr>
                <w:rFonts w:ascii="Book Antiqua" w:hAnsi="Book Antiqua"/>
                <w:b/>
                <w:sz w:val="32"/>
                <w:szCs w:val="32"/>
              </w:rPr>
              <w:t>К</w:t>
            </w:r>
          </w:p>
        </w:tc>
      </w:tr>
      <w:tr w:rsidR="00C631F7" w:rsidTr="0024407F">
        <w:tc>
          <w:tcPr>
            <w:tcW w:w="2376" w:type="dxa"/>
            <w:vAlign w:val="center"/>
          </w:tcPr>
          <w:p w:rsidR="00C631F7" w:rsidRPr="00C631F7" w:rsidRDefault="00C631F7" w:rsidP="00C63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01.09.2021</w:t>
            </w:r>
          </w:p>
          <w:p w:rsidR="00C631F7" w:rsidRPr="00C631F7" w:rsidRDefault="00C631F7" w:rsidP="00C63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  <w:r w:rsidRPr="00C63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5" w:type="dxa"/>
            <w:vAlign w:val="center"/>
          </w:tcPr>
          <w:p w:rsidR="00C631F7" w:rsidRPr="00C631F7" w:rsidRDefault="00F238CE" w:rsidP="00C631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«Беслан – боль моей души!»</w:t>
            </w:r>
            <w:r w:rsidR="00C63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31F7" w:rsidRPr="00C63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</w:tr>
      <w:tr w:rsidR="00C631F7" w:rsidTr="0024407F">
        <w:tc>
          <w:tcPr>
            <w:tcW w:w="2376" w:type="dxa"/>
            <w:vAlign w:val="center"/>
          </w:tcPr>
          <w:p w:rsidR="00C631F7" w:rsidRPr="00C631F7" w:rsidRDefault="00C631F7" w:rsidP="00C63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03.09.2021</w:t>
            </w:r>
          </w:p>
          <w:p w:rsidR="00C631F7" w:rsidRPr="00C631F7" w:rsidRDefault="00C631F7" w:rsidP="00C63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 w:rsidRPr="00C63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5" w:type="dxa"/>
            <w:vAlign w:val="center"/>
          </w:tcPr>
          <w:p w:rsidR="00C631F7" w:rsidRPr="00C631F7" w:rsidRDefault="00C631F7" w:rsidP="00C63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 программ</w:t>
            </w:r>
            <w:r w:rsidRPr="00C63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3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«Память жива» 6+</w:t>
            </w:r>
          </w:p>
        </w:tc>
      </w:tr>
      <w:tr w:rsidR="00734EF6" w:rsidTr="0024407F">
        <w:tc>
          <w:tcPr>
            <w:tcW w:w="2376" w:type="dxa"/>
            <w:vAlign w:val="center"/>
          </w:tcPr>
          <w:p w:rsidR="00734EF6" w:rsidRDefault="00734EF6" w:rsidP="00A21AC3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734EF6" w:rsidRDefault="00734EF6" w:rsidP="00A21AC3">
            <w:pPr>
              <w:rPr>
                <w:bCs/>
                <w:iCs/>
                <w:sz w:val="24"/>
                <w:szCs w:val="24"/>
              </w:rPr>
            </w:pPr>
            <w:r w:rsidRPr="00C95AA0">
              <w:rPr>
                <w:rFonts w:ascii="Book Antiqua" w:hAnsi="Book Antiqua"/>
                <w:b/>
                <w:sz w:val="32"/>
                <w:szCs w:val="32"/>
              </w:rPr>
              <w:t>Октябрьский КДК</w:t>
            </w:r>
          </w:p>
        </w:tc>
      </w:tr>
      <w:tr w:rsidR="00B80BC1" w:rsidTr="0024407F">
        <w:tc>
          <w:tcPr>
            <w:tcW w:w="2376" w:type="dxa"/>
          </w:tcPr>
          <w:p w:rsidR="00B80BC1" w:rsidRPr="00B80BC1" w:rsidRDefault="00B80BC1" w:rsidP="00B8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C1">
              <w:rPr>
                <w:rFonts w:ascii="Times New Roman" w:eastAsia="Times New Roman" w:hAnsi="Times New Roman" w:cs="Times New Roman"/>
                <w:sz w:val="24"/>
                <w:szCs w:val="24"/>
              </w:rPr>
              <w:t>3.09.2021</w:t>
            </w:r>
          </w:p>
          <w:p w:rsidR="00B80BC1" w:rsidRPr="00B80BC1" w:rsidRDefault="00B80BC1" w:rsidP="00B8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C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195" w:type="dxa"/>
          </w:tcPr>
          <w:p w:rsidR="00B80BC1" w:rsidRPr="00B80BC1" w:rsidRDefault="00B80BC1" w:rsidP="00B8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C1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 «Трагедия Беслана</w:t>
            </w:r>
            <w:r w:rsidR="00F23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8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наших сердцах</w:t>
            </w:r>
            <w:r w:rsidR="00F238CE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B80BC1">
              <w:rPr>
                <w:rFonts w:ascii="Times New Roman" w:eastAsia="Times New Roman" w:hAnsi="Times New Roman" w:cs="Times New Roman"/>
                <w:sz w:val="24"/>
                <w:szCs w:val="24"/>
              </w:rPr>
              <w:t>» 6+</w:t>
            </w:r>
          </w:p>
        </w:tc>
      </w:tr>
      <w:tr w:rsidR="00B80BC1" w:rsidTr="0024407F">
        <w:tc>
          <w:tcPr>
            <w:tcW w:w="2376" w:type="dxa"/>
          </w:tcPr>
          <w:p w:rsidR="00B80BC1" w:rsidRPr="00B80BC1" w:rsidRDefault="00B80BC1" w:rsidP="00B8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03.09.2021</w:t>
            </w:r>
          </w:p>
          <w:p w:rsidR="00B80BC1" w:rsidRPr="00B80BC1" w:rsidRDefault="00B80BC1" w:rsidP="00B8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C1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95" w:type="dxa"/>
          </w:tcPr>
          <w:p w:rsidR="00B80BC1" w:rsidRPr="00B80BC1" w:rsidRDefault="00B80BC1" w:rsidP="00B8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видеоролик «Терроризм - зло против человечества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B8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2A4AA4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80BC1" w:rsidTr="0024407F">
        <w:tc>
          <w:tcPr>
            <w:tcW w:w="2376" w:type="dxa"/>
          </w:tcPr>
          <w:p w:rsidR="00B80BC1" w:rsidRPr="00B80BC1" w:rsidRDefault="00B80BC1" w:rsidP="00B80BC1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80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03.09.2021 </w:t>
            </w:r>
          </w:p>
          <w:p w:rsidR="00B80BC1" w:rsidRPr="00B80BC1" w:rsidRDefault="00B80BC1" w:rsidP="00B80BC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0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7195" w:type="dxa"/>
          </w:tcPr>
          <w:p w:rsidR="00B80BC1" w:rsidRPr="00B80BC1" w:rsidRDefault="00B80BC1" w:rsidP="00B8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"Дети против террора" </w:t>
            </w:r>
            <w:r w:rsidRPr="00B80BC1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</w:p>
        </w:tc>
      </w:tr>
      <w:tr w:rsidR="00B80BC1" w:rsidTr="0024407F">
        <w:tc>
          <w:tcPr>
            <w:tcW w:w="2376" w:type="dxa"/>
          </w:tcPr>
          <w:p w:rsidR="00B80BC1" w:rsidRPr="00B80BC1" w:rsidRDefault="00B80BC1" w:rsidP="00B80BC1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80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03.09.2021 </w:t>
            </w:r>
          </w:p>
          <w:p w:rsidR="00B80BC1" w:rsidRPr="00B80BC1" w:rsidRDefault="00B80BC1" w:rsidP="00B80BC1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80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7195" w:type="dxa"/>
          </w:tcPr>
          <w:p w:rsidR="00B80BC1" w:rsidRPr="00B80BC1" w:rsidRDefault="00B80BC1" w:rsidP="00B80BC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0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Познавательный видеоролик «Что делать если….» </w:t>
            </w:r>
            <w:r w:rsidRPr="00B80BC1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80BC1" w:rsidTr="0024407F">
        <w:tc>
          <w:tcPr>
            <w:tcW w:w="2376" w:type="dxa"/>
          </w:tcPr>
          <w:p w:rsidR="00B80BC1" w:rsidRPr="00B80BC1" w:rsidRDefault="00B80BC1" w:rsidP="00B80BC1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80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03.09.2021 </w:t>
            </w:r>
          </w:p>
          <w:p w:rsidR="00B80BC1" w:rsidRPr="00B80BC1" w:rsidRDefault="00B80BC1" w:rsidP="00B8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7195" w:type="dxa"/>
          </w:tcPr>
          <w:p w:rsidR="00B80BC1" w:rsidRPr="00B80BC1" w:rsidRDefault="00B80BC1" w:rsidP="00B8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«Дерево мира» </w:t>
            </w:r>
            <w:r w:rsidRPr="00B80BC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80BC1" w:rsidTr="0024407F">
        <w:tc>
          <w:tcPr>
            <w:tcW w:w="2376" w:type="dxa"/>
          </w:tcPr>
          <w:p w:rsidR="00B80BC1" w:rsidRPr="00B80BC1" w:rsidRDefault="00B80BC1" w:rsidP="00B80BC1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80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03.09.2021 </w:t>
            </w:r>
          </w:p>
          <w:p w:rsidR="00B80BC1" w:rsidRPr="00B80BC1" w:rsidRDefault="00B80BC1" w:rsidP="00B80BC1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80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17.30</w:t>
            </w:r>
          </w:p>
        </w:tc>
        <w:tc>
          <w:tcPr>
            <w:tcW w:w="7195" w:type="dxa"/>
          </w:tcPr>
          <w:p w:rsidR="00B80BC1" w:rsidRPr="00B80BC1" w:rsidRDefault="00B80BC1" w:rsidP="00B8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кция </w:t>
            </w:r>
            <w:r w:rsidRPr="00B80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«Проявите 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дительность»</w:t>
            </w:r>
            <w:r w:rsidRPr="00B80BC1">
              <w:rPr>
                <w:rFonts w:ascii="Times New Roman" w:hAnsi="Times New Roman" w:cs="Times New Roman"/>
                <w:sz w:val="24"/>
                <w:szCs w:val="24"/>
              </w:rPr>
              <w:t xml:space="preserve"> 12 +</w:t>
            </w:r>
          </w:p>
        </w:tc>
      </w:tr>
      <w:tr w:rsidR="00734EF6" w:rsidTr="0024407F">
        <w:tc>
          <w:tcPr>
            <w:tcW w:w="2376" w:type="dxa"/>
          </w:tcPr>
          <w:p w:rsidR="00734EF6" w:rsidRPr="00210A96" w:rsidRDefault="00734EF6" w:rsidP="0021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734EF6" w:rsidRPr="00210A96" w:rsidRDefault="00734EF6" w:rsidP="0021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A0">
              <w:rPr>
                <w:rFonts w:ascii="Book Antiqua" w:hAnsi="Book Antiqua"/>
                <w:b/>
                <w:sz w:val="32"/>
                <w:szCs w:val="32"/>
              </w:rPr>
              <w:t>Песоченский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 КДК</w:t>
            </w:r>
          </w:p>
        </w:tc>
      </w:tr>
      <w:tr w:rsidR="009E0BCB" w:rsidTr="0024407F">
        <w:tc>
          <w:tcPr>
            <w:tcW w:w="2376" w:type="dxa"/>
          </w:tcPr>
          <w:p w:rsidR="00C45E35" w:rsidRDefault="00C45E35" w:rsidP="00C45E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3.09.2021 </w:t>
            </w:r>
          </w:p>
          <w:p w:rsidR="009E0BCB" w:rsidRDefault="00286510" w:rsidP="00C45E35">
            <w:pPr>
              <w:pStyle w:val="TableContents"/>
              <w:rPr>
                <w:bCs/>
              </w:rPr>
            </w:pPr>
            <w:r>
              <w:rPr>
                <w:rFonts w:cs="Times New Roman"/>
                <w:lang w:eastAsia="ru-RU"/>
              </w:rPr>
              <w:t>17</w:t>
            </w:r>
            <w:r w:rsidR="00C45E35">
              <w:rPr>
                <w:rFonts w:cs="Times New Roman"/>
                <w:lang w:eastAsia="ru-RU"/>
              </w:rPr>
              <w:t>.00</w:t>
            </w:r>
          </w:p>
        </w:tc>
        <w:tc>
          <w:tcPr>
            <w:tcW w:w="7195" w:type="dxa"/>
          </w:tcPr>
          <w:p w:rsidR="00F65C63" w:rsidRDefault="00286510" w:rsidP="00F65C63">
            <w:pPr>
              <w:pStyle w:val="TableContents"/>
            </w:pPr>
            <w:r>
              <w:t>Митинг «Мы помним Беслан» 6+</w:t>
            </w:r>
          </w:p>
          <w:p w:rsidR="00286510" w:rsidRDefault="00286510" w:rsidP="00F65C63">
            <w:pPr>
              <w:pStyle w:val="TableContents"/>
            </w:pPr>
            <w:r>
              <w:t>Акция «Белый журавлик»</w:t>
            </w:r>
          </w:p>
        </w:tc>
      </w:tr>
      <w:tr w:rsidR="00734EF6" w:rsidTr="0024407F">
        <w:tc>
          <w:tcPr>
            <w:tcW w:w="2376" w:type="dxa"/>
          </w:tcPr>
          <w:p w:rsidR="00734EF6" w:rsidRDefault="00734EF6" w:rsidP="00EF7325"/>
        </w:tc>
        <w:tc>
          <w:tcPr>
            <w:tcW w:w="7195" w:type="dxa"/>
          </w:tcPr>
          <w:p w:rsidR="00734EF6" w:rsidRDefault="00734EF6" w:rsidP="00EF7325">
            <w:pPr>
              <w:rPr>
                <w:sz w:val="24"/>
                <w:szCs w:val="24"/>
              </w:rPr>
            </w:pPr>
            <w:r w:rsidRPr="00C95AA0">
              <w:rPr>
                <w:rFonts w:ascii="Book Antiqua" w:hAnsi="Book Antiqua"/>
                <w:b/>
                <w:sz w:val="32"/>
                <w:szCs w:val="32"/>
              </w:rPr>
              <w:t>Покровский ЦД</w:t>
            </w:r>
            <w:r w:rsidR="004D55A0">
              <w:rPr>
                <w:rFonts w:ascii="Book Antiqua" w:hAnsi="Book Antiqua"/>
                <w:b/>
                <w:sz w:val="32"/>
                <w:szCs w:val="32"/>
              </w:rPr>
              <w:t xml:space="preserve">, </w:t>
            </w:r>
            <w:proofErr w:type="spellStart"/>
            <w:r w:rsidR="004D55A0">
              <w:rPr>
                <w:rFonts w:ascii="Book Antiqua" w:hAnsi="Book Antiqua"/>
                <w:b/>
                <w:sz w:val="32"/>
                <w:szCs w:val="32"/>
              </w:rPr>
              <w:t>Николо-Кормский</w:t>
            </w:r>
            <w:proofErr w:type="spellEnd"/>
            <w:r w:rsidR="004D55A0">
              <w:rPr>
                <w:rFonts w:ascii="Book Antiqua" w:hAnsi="Book Antiqua"/>
                <w:b/>
                <w:sz w:val="32"/>
                <w:szCs w:val="32"/>
              </w:rPr>
              <w:t xml:space="preserve"> ДК</w:t>
            </w:r>
          </w:p>
        </w:tc>
      </w:tr>
      <w:tr w:rsidR="001A4EE9" w:rsidTr="0024407F">
        <w:tc>
          <w:tcPr>
            <w:tcW w:w="2376" w:type="dxa"/>
          </w:tcPr>
          <w:p w:rsidR="001A4EE9" w:rsidRPr="001A4EE9" w:rsidRDefault="001A4EE9" w:rsidP="001A4E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3.09.</w:t>
            </w:r>
            <w:r w:rsidRPr="001A4EE9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A4EE9" w:rsidRPr="001A4EE9" w:rsidRDefault="001A4EE9" w:rsidP="001A4E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4EE9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7195" w:type="dxa"/>
          </w:tcPr>
          <w:p w:rsidR="001A4EE9" w:rsidRPr="001A4EE9" w:rsidRDefault="001A4EE9" w:rsidP="001A4E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4EE9">
              <w:rPr>
                <w:rFonts w:ascii="Times New Roman" w:hAnsi="Times New Roman"/>
                <w:sz w:val="24"/>
                <w:szCs w:val="24"/>
              </w:rPr>
              <w:t>Тематиче</w:t>
            </w:r>
            <w:r w:rsidR="00F238CE">
              <w:rPr>
                <w:rFonts w:ascii="Times New Roman" w:hAnsi="Times New Roman"/>
                <w:sz w:val="24"/>
                <w:szCs w:val="24"/>
              </w:rPr>
              <w:t>ская программа «Мир</w:t>
            </w:r>
            <w:r w:rsidR="00AD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F0E">
              <w:rPr>
                <w:rFonts w:ascii="Times New Roman" w:hAnsi="Times New Roman"/>
                <w:sz w:val="24"/>
                <w:szCs w:val="24"/>
              </w:rPr>
              <w:t>-</w:t>
            </w:r>
            <w:r w:rsidR="00F238CE">
              <w:rPr>
                <w:rFonts w:ascii="Times New Roman" w:hAnsi="Times New Roman"/>
                <w:sz w:val="24"/>
                <w:szCs w:val="24"/>
              </w:rPr>
              <w:t xml:space="preserve"> без террора</w:t>
            </w:r>
            <w:r w:rsidR="00175F0E">
              <w:rPr>
                <w:rFonts w:ascii="Times New Roman" w:hAnsi="Times New Roman"/>
                <w:sz w:val="24"/>
                <w:szCs w:val="24"/>
              </w:rPr>
              <w:t>!</w:t>
            </w:r>
            <w:r w:rsidR="00F238C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EE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734EF6" w:rsidTr="0024407F">
        <w:tc>
          <w:tcPr>
            <w:tcW w:w="2376" w:type="dxa"/>
          </w:tcPr>
          <w:p w:rsidR="00734EF6" w:rsidRPr="003C3391" w:rsidRDefault="00734EF6" w:rsidP="003C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D570D8" w:rsidRPr="003C3391" w:rsidRDefault="00734EF6" w:rsidP="00D87F4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AA0">
              <w:rPr>
                <w:rFonts w:ascii="Book Antiqua" w:hAnsi="Book Antiqua"/>
                <w:b/>
                <w:sz w:val="32"/>
                <w:szCs w:val="32"/>
              </w:rPr>
              <w:t>Покровский ЦД</w:t>
            </w:r>
          </w:p>
        </w:tc>
      </w:tr>
      <w:tr w:rsidR="00715D7E" w:rsidTr="0024407F">
        <w:tc>
          <w:tcPr>
            <w:tcW w:w="2376" w:type="dxa"/>
          </w:tcPr>
          <w:p w:rsidR="00715D7E" w:rsidRDefault="00715D7E" w:rsidP="00715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03.09.2021</w:t>
            </w:r>
          </w:p>
          <w:p w:rsidR="00715D7E" w:rsidRDefault="00715D7E" w:rsidP="00715D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195" w:type="dxa"/>
          </w:tcPr>
          <w:p w:rsidR="00715D7E" w:rsidRDefault="00715D7E" w:rsidP="00715D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программа «Жертвам Беслана посвящается…» 6+</w:t>
            </w:r>
          </w:p>
        </w:tc>
      </w:tr>
      <w:tr w:rsidR="00734EF6" w:rsidTr="0024407F">
        <w:tc>
          <w:tcPr>
            <w:tcW w:w="2376" w:type="dxa"/>
          </w:tcPr>
          <w:p w:rsidR="00734EF6" w:rsidRPr="004E5923" w:rsidRDefault="00734EF6" w:rsidP="004E5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734EF6" w:rsidRPr="004E5923" w:rsidRDefault="00734EF6" w:rsidP="004E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Сретенский К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Д</w:t>
            </w:r>
            <w:r>
              <w:rPr>
                <w:rFonts w:ascii="Book Antiqua" w:hAnsi="Book Antiqua"/>
                <w:b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590762" w:rsidTr="0024407F">
        <w:tc>
          <w:tcPr>
            <w:tcW w:w="2376" w:type="dxa"/>
          </w:tcPr>
          <w:p w:rsidR="00590762" w:rsidRDefault="00590762" w:rsidP="00590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03.09.2021</w:t>
            </w:r>
          </w:p>
          <w:p w:rsidR="00590762" w:rsidRDefault="00590762" w:rsidP="0059076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195" w:type="dxa"/>
          </w:tcPr>
          <w:p w:rsidR="00590762" w:rsidRDefault="00590762" w:rsidP="00300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 «В небеса поднимали</w:t>
            </w:r>
            <w:r w:rsidR="00F238CE">
              <w:rPr>
                <w:rFonts w:ascii="Times New Roman" w:hAnsi="Times New Roman"/>
                <w:sz w:val="24"/>
                <w:szCs w:val="24"/>
              </w:rPr>
              <w:t xml:space="preserve">сь ангелы» </w:t>
            </w:r>
            <w:r w:rsidR="0030088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34EF6" w:rsidTr="0024407F">
        <w:tc>
          <w:tcPr>
            <w:tcW w:w="2376" w:type="dxa"/>
          </w:tcPr>
          <w:p w:rsidR="00734EF6" w:rsidRDefault="00734EF6" w:rsidP="000214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734EF6" w:rsidRDefault="00734EF6" w:rsidP="001767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Судоверфский</w:t>
            </w:r>
            <w:proofErr w:type="spellEnd"/>
            <w:r>
              <w:rPr>
                <w:rFonts w:ascii="Book Antiqua" w:hAnsi="Book Antiqua"/>
                <w:b/>
                <w:sz w:val="32"/>
                <w:szCs w:val="32"/>
              </w:rPr>
              <w:t xml:space="preserve">  К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Д</w:t>
            </w:r>
            <w:r>
              <w:rPr>
                <w:rFonts w:ascii="Book Antiqua" w:hAnsi="Book Antiqua"/>
                <w:b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D94240" w:rsidTr="0024407F">
        <w:tc>
          <w:tcPr>
            <w:tcW w:w="2376" w:type="dxa"/>
          </w:tcPr>
          <w:p w:rsidR="00D94240" w:rsidRDefault="00D94240" w:rsidP="00D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D94240" w:rsidRDefault="00D94240" w:rsidP="00D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95" w:type="dxa"/>
          </w:tcPr>
          <w:p w:rsidR="00D94240" w:rsidRDefault="00D94240" w:rsidP="00D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</w:t>
            </w:r>
            <w:r w:rsidR="0030088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мир без терроризма</w:t>
            </w:r>
            <w:r w:rsidR="0030088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</w:tr>
      <w:tr w:rsidR="00055B60" w:rsidTr="0024407F">
        <w:tc>
          <w:tcPr>
            <w:tcW w:w="2376" w:type="dxa"/>
          </w:tcPr>
          <w:p w:rsidR="00055B60" w:rsidRPr="00055B60" w:rsidRDefault="00055B60" w:rsidP="0005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055B60" w:rsidRPr="00055B60" w:rsidRDefault="00632033" w:rsidP="0005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Судоверфский</w:t>
            </w:r>
            <w:proofErr w:type="spellEnd"/>
            <w:r>
              <w:rPr>
                <w:rFonts w:ascii="Book Antiqua" w:hAnsi="Book Antiqua"/>
                <w:b/>
                <w:sz w:val="32"/>
                <w:szCs w:val="32"/>
              </w:rPr>
              <w:t xml:space="preserve">  К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Д</w:t>
            </w:r>
            <w:r>
              <w:rPr>
                <w:rFonts w:ascii="Book Antiqua" w:hAnsi="Book Antiqua"/>
                <w:b/>
                <w:sz w:val="32"/>
                <w:szCs w:val="32"/>
              </w:rPr>
              <w:t xml:space="preserve">К, ДК п. </w:t>
            </w: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Свингино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296276" w:rsidTr="0024407F">
        <w:tc>
          <w:tcPr>
            <w:tcW w:w="2376" w:type="dxa"/>
          </w:tcPr>
          <w:p w:rsidR="00296276" w:rsidRDefault="00500615" w:rsidP="00296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96276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  <w:p w:rsidR="00296276" w:rsidRDefault="00296276" w:rsidP="00296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95" w:type="dxa"/>
          </w:tcPr>
          <w:p w:rsidR="00296276" w:rsidRDefault="00296276" w:rsidP="00296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Терроризму-нет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!» 6+</w:t>
            </w:r>
          </w:p>
        </w:tc>
      </w:tr>
      <w:tr w:rsidR="00C450DD" w:rsidTr="0024407F">
        <w:tc>
          <w:tcPr>
            <w:tcW w:w="2376" w:type="dxa"/>
          </w:tcPr>
          <w:p w:rsidR="00C450DD" w:rsidRPr="00C450DD" w:rsidRDefault="00C450DD" w:rsidP="00C4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C450DD" w:rsidRPr="00C450DD" w:rsidRDefault="00C450DD" w:rsidP="00C4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Судоверфский</w:t>
            </w:r>
            <w:proofErr w:type="spellEnd"/>
            <w:r>
              <w:rPr>
                <w:rFonts w:ascii="Book Antiqua" w:hAnsi="Book Antiqua"/>
                <w:b/>
                <w:sz w:val="32"/>
                <w:szCs w:val="32"/>
              </w:rPr>
              <w:t xml:space="preserve">  К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Д</w:t>
            </w:r>
            <w:r>
              <w:rPr>
                <w:rFonts w:ascii="Book Antiqua" w:hAnsi="Book Antiqua"/>
                <w:b/>
                <w:sz w:val="32"/>
                <w:szCs w:val="32"/>
              </w:rPr>
              <w:t>К, ДК п. Юбилейный</w:t>
            </w:r>
          </w:p>
        </w:tc>
      </w:tr>
      <w:tr w:rsidR="006A4325" w:rsidTr="0024407F">
        <w:tc>
          <w:tcPr>
            <w:tcW w:w="2376" w:type="dxa"/>
          </w:tcPr>
          <w:p w:rsidR="006A4325" w:rsidRDefault="006A4325" w:rsidP="006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  <w:p w:rsidR="006A4325" w:rsidRDefault="006A4325" w:rsidP="006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95" w:type="dxa"/>
          </w:tcPr>
          <w:p w:rsidR="006A4325" w:rsidRDefault="00F238CE" w:rsidP="006A43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6A4325">
              <w:rPr>
                <w:rFonts w:ascii="Times New Roman" w:eastAsia="Calibri" w:hAnsi="Times New Roman" w:cs="Times New Roman"/>
              </w:rPr>
              <w:t xml:space="preserve">атриотический час "Терроризму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="006A4325">
              <w:rPr>
                <w:rFonts w:ascii="Times New Roman" w:eastAsia="Calibri" w:hAnsi="Times New Roman" w:cs="Times New Roman"/>
              </w:rPr>
              <w:t xml:space="preserve"> НЕТ</w:t>
            </w:r>
            <w:r>
              <w:rPr>
                <w:rFonts w:ascii="Times New Roman" w:eastAsia="Calibri" w:hAnsi="Times New Roman" w:cs="Times New Roman"/>
              </w:rPr>
              <w:t>!</w:t>
            </w:r>
            <w:r w:rsidR="006A4325">
              <w:rPr>
                <w:rFonts w:ascii="Times New Roman" w:eastAsia="Calibri" w:hAnsi="Times New Roman" w:cs="Times New Roman"/>
              </w:rPr>
              <w:t>"</w:t>
            </w:r>
          </w:p>
          <w:p w:rsidR="006A4325" w:rsidRDefault="00F238CE" w:rsidP="006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  <w:r w:rsidR="006A4325">
              <w:rPr>
                <w:rFonts w:ascii="Times New Roman" w:eastAsia="Calibri" w:hAnsi="Times New Roman" w:cs="Times New Roman"/>
              </w:rPr>
              <w:t xml:space="preserve">6+ </w:t>
            </w:r>
          </w:p>
        </w:tc>
      </w:tr>
      <w:tr w:rsidR="00055B60" w:rsidTr="0024407F">
        <w:tc>
          <w:tcPr>
            <w:tcW w:w="2376" w:type="dxa"/>
          </w:tcPr>
          <w:p w:rsidR="00055B60" w:rsidRDefault="00055B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055B60" w:rsidRDefault="00055B60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  <w:szCs w:val="32"/>
              </w:rPr>
              <w:t>Тихменев</w:t>
            </w:r>
            <w:r w:rsidRPr="00C95AA0">
              <w:rPr>
                <w:rFonts w:ascii="Book Antiqua" w:hAnsi="Book Antiqua"/>
                <w:b/>
                <w:sz w:val="32"/>
                <w:szCs w:val="32"/>
              </w:rPr>
              <w:t>ский</w:t>
            </w:r>
            <w:proofErr w:type="spellEnd"/>
            <w:r w:rsidRPr="00C95AA0">
              <w:rPr>
                <w:rFonts w:ascii="Book Antiqua" w:hAnsi="Book Antiqua"/>
                <w:b/>
                <w:sz w:val="32"/>
                <w:szCs w:val="32"/>
              </w:rPr>
              <w:t xml:space="preserve"> ЦД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9B40BE" w:rsidTr="0024407F">
        <w:tc>
          <w:tcPr>
            <w:tcW w:w="2376" w:type="dxa"/>
          </w:tcPr>
          <w:p w:rsidR="009B40BE" w:rsidRDefault="009B40BE" w:rsidP="009B40BE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03.09.2021</w:t>
            </w:r>
          </w:p>
          <w:p w:rsidR="009B40BE" w:rsidRDefault="009B40BE" w:rsidP="009B40BE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7195" w:type="dxa"/>
          </w:tcPr>
          <w:p w:rsidR="009B40BE" w:rsidRDefault="009B40BE" w:rsidP="009B40BE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Тематическая программа «Скажем терроризму – нет!» 6+</w:t>
            </w:r>
          </w:p>
        </w:tc>
      </w:tr>
    </w:tbl>
    <w:p w:rsidR="00FE1A29" w:rsidRDefault="00FE1A29" w:rsidP="00155FCE">
      <w:pPr>
        <w:spacing w:after="0"/>
      </w:pPr>
    </w:p>
    <w:sectPr w:rsidR="00FE1A29" w:rsidSect="005B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8D50973"/>
    <w:multiLevelType w:val="multilevel"/>
    <w:tmpl w:val="622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9307EF"/>
    <w:multiLevelType w:val="multilevel"/>
    <w:tmpl w:val="0A4A0232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1E2B1742"/>
    <w:multiLevelType w:val="multilevel"/>
    <w:tmpl w:val="C64616F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202F5D74"/>
    <w:multiLevelType w:val="multilevel"/>
    <w:tmpl w:val="0F78CC94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205A48E7"/>
    <w:multiLevelType w:val="hybridMultilevel"/>
    <w:tmpl w:val="2FA2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3A6340"/>
    <w:multiLevelType w:val="multilevel"/>
    <w:tmpl w:val="C30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D4F7A"/>
    <w:multiLevelType w:val="hybridMultilevel"/>
    <w:tmpl w:val="82604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891F8B"/>
    <w:multiLevelType w:val="multilevel"/>
    <w:tmpl w:val="AD1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85350"/>
    <w:multiLevelType w:val="multilevel"/>
    <w:tmpl w:val="D3A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17837"/>
    <w:multiLevelType w:val="multilevel"/>
    <w:tmpl w:val="62E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E4E"/>
    <w:rsid w:val="000001EB"/>
    <w:rsid w:val="00001C1C"/>
    <w:rsid w:val="00003A6A"/>
    <w:rsid w:val="00011642"/>
    <w:rsid w:val="0001387A"/>
    <w:rsid w:val="00014A20"/>
    <w:rsid w:val="00020856"/>
    <w:rsid w:val="000214C8"/>
    <w:rsid w:val="00023081"/>
    <w:rsid w:val="00023F85"/>
    <w:rsid w:val="0003037F"/>
    <w:rsid w:val="00031AD4"/>
    <w:rsid w:val="00037804"/>
    <w:rsid w:val="00045EE6"/>
    <w:rsid w:val="00055B60"/>
    <w:rsid w:val="00055FF3"/>
    <w:rsid w:val="000568F0"/>
    <w:rsid w:val="00062200"/>
    <w:rsid w:val="000622FD"/>
    <w:rsid w:val="000631BF"/>
    <w:rsid w:val="0006433A"/>
    <w:rsid w:val="000644FB"/>
    <w:rsid w:val="00067CF1"/>
    <w:rsid w:val="000719C9"/>
    <w:rsid w:val="000723DE"/>
    <w:rsid w:val="000730C1"/>
    <w:rsid w:val="0007575B"/>
    <w:rsid w:val="00076657"/>
    <w:rsid w:val="0008555D"/>
    <w:rsid w:val="00087E62"/>
    <w:rsid w:val="00091E05"/>
    <w:rsid w:val="000946DB"/>
    <w:rsid w:val="000955F7"/>
    <w:rsid w:val="00096B5B"/>
    <w:rsid w:val="00097215"/>
    <w:rsid w:val="00097D62"/>
    <w:rsid w:val="000A0121"/>
    <w:rsid w:val="000A319F"/>
    <w:rsid w:val="000B2F95"/>
    <w:rsid w:val="000B326A"/>
    <w:rsid w:val="000C269A"/>
    <w:rsid w:val="000C4B30"/>
    <w:rsid w:val="000C735A"/>
    <w:rsid w:val="000D19AB"/>
    <w:rsid w:val="000D272F"/>
    <w:rsid w:val="000D2D67"/>
    <w:rsid w:val="000D2E72"/>
    <w:rsid w:val="000D2FAB"/>
    <w:rsid w:val="000D358C"/>
    <w:rsid w:val="000E0247"/>
    <w:rsid w:val="000E086F"/>
    <w:rsid w:val="000E2B93"/>
    <w:rsid w:val="000E3D98"/>
    <w:rsid w:val="000E3F41"/>
    <w:rsid w:val="000E5DE2"/>
    <w:rsid w:val="000E6401"/>
    <w:rsid w:val="000E6495"/>
    <w:rsid w:val="000E6C72"/>
    <w:rsid w:val="000E746F"/>
    <w:rsid w:val="000F1B68"/>
    <w:rsid w:val="000F2A59"/>
    <w:rsid w:val="000F2E6F"/>
    <w:rsid w:val="000F4FBA"/>
    <w:rsid w:val="000F563B"/>
    <w:rsid w:val="000F612B"/>
    <w:rsid w:val="000F768E"/>
    <w:rsid w:val="0010061B"/>
    <w:rsid w:val="00100DB4"/>
    <w:rsid w:val="00101E6A"/>
    <w:rsid w:val="00104F9C"/>
    <w:rsid w:val="001052F5"/>
    <w:rsid w:val="001069A9"/>
    <w:rsid w:val="00107899"/>
    <w:rsid w:val="00110EE3"/>
    <w:rsid w:val="00111403"/>
    <w:rsid w:val="0011230E"/>
    <w:rsid w:val="001154F2"/>
    <w:rsid w:val="00120577"/>
    <w:rsid w:val="0012205A"/>
    <w:rsid w:val="0012296A"/>
    <w:rsid w:val="001312FC"/>
    <w:rsid w:val="00134067"/>
    <w:rsid w:val="00134411"/>
    <w:rsid w:val="00135A45"/>
    <w:rsid w:val="001362E2"/>
    <w:rsid w:val="00137A04"/>
    <w:rsid w:val="00140DF0"/>
    <w:rsid w:val="00142870"/>
    <w:rsid w:val="001431E9"/>
    <w:rsid w:val="00147C36"/>
    <w:rsid w:val="00150311"/>
    <w:rsid w:val="00151859"/>
    <w:rsid w:val="001530E0"/>
    <w:rsid w:val="0015394D"/>
    <w:rsid w:val="0015417C"/>
    <w:rsid w:val="001544C4"/>
    <w:rsid w:val="00155FCE"/>
    <w:rsid w:val="0015612B"/>
    <w:rsid w:val="00156EB6"/>
    <w:rsid w:val="00160646"/>
    <w:rsid w:val="00161297"/>
    <w:rsid w:val="001613F6"/>
    <w:rsid w:val="00162701"/>
    <w:rsid w:val="001636B2"/>
    <w:rsid w:val="00163DD3"/>
    <w:rsid w:val="0016414B"/>
    <w:rsid w:val="00164B24"/>
    <w:rsid w:val="00164BBA"/>
    <w:rsid w:val="001666F6"/>
    <w:rsid w:val="00173BDD"/>
    <w:rsid w:val="00175F0E"/>
    <w:rsid w:val="0017673D"/>
    <w:rsid w:val="00176D00"/>
    <w:rsid w:val="00182796"/>
    <w:rsid w:val="00184D9C"/>
    <w:rsid w:val="00190216"/>
    <w:rsid w:val="00193BE5"/>
    <w:rsid w:val="001940F4"/>
    <w:rsid w:val="001A298C"/>
    <w:rsid w:val="001A4639"/>
    <w:rsid w:val="001A4D90"/>
    <w:rsid w:val="001A4EE9"/>
    <w:rsid w:val="001B0F85"/>
    <w:rsid w:val="001B1B01"/>
    <w:rsid w:val="001C6246"/>
    <w:rsid w:val="001C7FCA"/>
    <w:rsid w:val="001D4CB6"/>
    <w:rsid w:val="001E1AEF"/>
    <w:rsid w:val="001E1F86"/>
    <w:rsid w:val="001E34D2"/>
    <w:rsid w:val="001E4665"/>
    <w:rsid w:val="001E574B"/>
    <w:rsid w:val="001F2009"/>
    <w:rsid w:val="001F3254"/>
    <w:rsid w:val="001F3D96"/>
    <w:rsid w:val="001F691F"/>
    <w:rsid w:val="00200302"/>
    <w:rsid w:val="00200935"/>
    <w:rsid w:val="002018A0"/>
    <w:rsid w:val="00202325"/>
    <w:rsid w:val="002023D8"/>
    <w:rsid w:val="002027E6"/>
    <w:rsid w:val="00202B93"/>
    <w:rsid w:val="00205BA2"/>
    <w:rsid w:val="00210753"/>
    <w:rsid w:val="00210A96"/>
    <w:rsid w:val="00210AEB"/>
    <w:rsid w:val="00213FF4"/>
    <w:rsid w:val="00215B52"/>
    <w:rsid w:val="00226A1F"/>
    <w:rsid w:val="00227F1A"/>
    <w:rsid w:val="00231298"/>
    <w:rsid w:val="00232005"/>
    <w:rsid w:val="002354FF"/>
    <w:rsid w:val="0023593F"/>
    <w:rsid w:val="00237024"/>
    <w:rsid w:val="0024407F"/>
    <w:rsid w:val="00245CC1"/>
    <w:rsid w:val="00246281"/>
    <w:rsid w:val="00246416"/>
    <w:rsid w:val="00250E0D"/>
    <w:rsid w:val="002516DD"/>
    <w:rsid w:val="0025230E"/>
    <w:rsid w:val="00253524"/>
    <w:rsid w:val="00253752"/>
    <w:rsid w:val="00255D45"/>
    <w:rsid w:val="00255E94"/>
    <w:rsid w:val="00257B9D"/>
    <w:rsid w:val="00260E6F"/>
    <w:rsid w:val="0026188E"/>
    <w:rsid w:val="0026244E"/>
    <w:rsid w:val="00262B1B"/>
    <w:rsid w:val="00263C05"/>
    <w:rsid w:val="00266015"/>
    <w:rsid w:val="00271111"/>
    <w:rsid w:val="00271A46"/>
    <w:rsid w:val="002722C3"/>
    <w:rsid w:val="00272AF4"/>
    <w:rsid w:val="0027600D"/>
    <w:rsid w:val="002760F3"/>
    <w:rsid w:val="0027673B"/>
    <w:rsid w:val="00276D76"/>
    <w:rsid w:val="00281119"/>
    <w:rsid w:val="00286510"/>
    <w:rsid w:val="00287E3A"/>
    <w:rsid w:val="00292A8B"/>
    <w:rsid w:val="0029325A"/>
    <w:rsid w:val="00296276"/>
    <w:rsid w:val="002A0A46"/>
    <w:rsid w:val="002A0BC2"/>
    <w:rsid w:val="002A1EF0"/>
    <w:rsid w:val="002A261A"/>
    <w:rsid w:val="002A34D4"/>
    <w:rsid w:val="002A4AA4"/>
    <w:rsid w:val="002A6293"/>
    <w:rsid w:val="002B37AF"/>
    <w:rsid w:val="002B60AB"/>
    <w:rsid w:val="002B6718"/>
    <w:rsid w:val="002C0AA3"/>
    <w:rsid w:val="002C1E65"/>
    <w:rsid w:val="002C682E"/>
    <w:rsid w:val="002D08E4"/>
    <w:rsid w:val="002D7115"/>
    <w:rsid w:val="002D7C71"/>
    <w:rsid w:val="002E12AB"/>
    <w:rsid w:val="002E1EEA"/>
    <w:rsid w:val="002E333C"/>
    <w:rsid w:val="002E4EB1"/>
    <w:rsid w:val="002E75CF"/>
    <w:rsid w:val="002F06C0"/>
    <w:rsid w:val="002F1278"/>
    <w:rsid w:val="002F1B78"/>
    <w:rsid w:val="002F218F"/>
    <w:rsid w:val="002F2A19"/>
    <w:rsid w:val="002F40D1"/>
    <w:rsid w:val="002F6737"/>
    <w:rsid w:val="0030088D"/>
    <w:rsid w:val="00300A66"/>
    <w:rsid w:val="00300C97"/>
    <w:rsid w:val="00300E2C"/>
    <w:rsid w:val="003039E9"/>
    <w:rsid w:val="00305937"/>
    <w:rsid w:val="00311FC3"/>
    <w:rsid w:val="00313B6D"/>
    <w:rsid w:val="00313C41"/>
    <w:rsid w:val="0031402F"/>
    <w:rsid w:val="00316735"/>
    <w:rsid w:val="00322244"/>
    <w:rsid w:val="0032641E"/>
    <w:rsid w:val="003323F3"/>
    <w:rsid w:val="003334F7"/>
    <w:rsid w:val="003343A4"/>
    <w:rsid w:val="003352E6"/>
    <w:rsid w:val="00335741"/>
    <w:rsid w:val="00337435"/>
    <w:rsid w:val="003407FB"/>
    <w:rsid w:val="00342CC6"/>
    <w:rsid w:val="00343506"/>
    <w:rsid w:val="00344932"/>
    <w:rsid w:val="00356A24"/>
    <w:rsid w:val="00357D79"/>
    <w:rsid w:val="0036541F"/>
    <w:rsid w:val="00365AAB"/>
    <w:rsid w:val="003725F2"/>
    <w:rsid w:val="0037296F"/>
    <w:rsid w:val="003769DA"/>
    <w:rsid w:val="003814FF"/>
    <w:rsid w:val="003829F6"/>
    <w:rsid w:val="00383080"/>
    <w:rsid w:val="00383288"/>
    <w:rsid w:val="00393187"/>
    <w:rsid w:val="00393898"/>
    <w:rsid w:val="00393DEE"/>
    <w:rsid w:val="00394E9E"/>
    <w:rsid w:val="00394FE8"/>
    <w:rsid w:val="003977A8"/>
    <w:rsid w:val="003A6812"/>
    <w:rsid w:val="003B3393"/>
    <w:rsid w:val="003B640C"/>
    <w:rsid w:val="003B6F4E"/>
    <w:rsid w:val="003B7766"/>
    <w:rsid w:val="003C0937"/>
    <w:rsid w:val="003C3391"/>
    <w:rsid w:val="003C53EE"/>
    <w:rsid w:val="003C5886"/>
    <w:rsid w:val="003C5F28"/>
    <w:rsid w:val="003C6270"/>
    <w:rsid w:val="003C7102"/>
    <w:rsid w:val="003D2E45"/>
    <w:rsid w:val="003D48BA"/>
    <w:rsid w:val="003D6647"/>
    <w:rsid w:val="003D74D4"/>
    <w:rsid w:val="003E09FE"/>
    <w:rsid w:val="003E0BA6"/>
    <w:rsid w:val="003E37B4"/>
    <w:rsid w:val="003E426A"/>
    <w:rsid w:val="003E799E"/>
    <w:rsid w:val="003E7BDE"/>
    <w:rsid w:val="003F082E"/>
    <w:rsid w:val="003F2BAC"/>
    <w:rsid w:val="00400DB9"/>
    <w:rsid w:val="00404576"/>
    <w:rsid w:val="00405324"/>
    <w:rsid w:val="00405D72"/>
    <w:rsid w:val="004136F5"/>
    <w:rsid w:val="004139F1"/>
    <w:rsid w:val="00414CE3"/>
    <w:rsid w:val="0041572A"/>
    <w:rsid w:val="00421FD5"/>
    <w:rsid w:val="0042209C"/>
    <w:rsid w:val="00423F23"/>
    <w:rsid w:val="00424100"/>
    <w:rsid w:val="00425F88"/>
    <w:rsid w:val="004331FE"/>
    <w:rsid w:val="00434763"/>
    <w:rsid w:val="00434E7A"/>
    <w:rsid w:val="00437CE0"/>
    <w:rsid w:val="004422A9"/>
    <w:rsid w:val="00442AF1"/>
    <w:rsid w:val="00444628"/>
    <w:rsid w:val="00446AAB"/>
    <w:rsid w:val="00446B6B"/>
    <w:rsid w:val="00451065"/>
    <w:rsid w:val="00451751"/>
    <w:rsid w:val="00452B2C"/>
    <w:rsid w:val="00453482"/>
    <w:rsid w:val="00454D4C"/>
    <w:rsid w:val="00465090"/>
    <w:rsid w:val="00465D33"/>
    <w:rsid w:val="0047172D"/>
    <w:rsid w:val="00475B36"/>
    <w:rsid w:val="00476F7A"/>
    <w:rsid w:val="00482617"/>
    <w:rsid w:val="0048304B"/>
    <w:rsid w:val="004847CC"/>
    <w:rsid w:val="00484AD4"/>
    <w:rsid w:val="004853B7"/>
    <w:rsid w:val="00485D7C"/>
    <w:rsid w:val="00486189"/>
    <w:rsid w:val="004919CE"/>
    <w:rsid w:val="00493860"/>
    <w:rsid w:val="00494C26"/>
    <w:rsid w:val="00495F0A"/>
    <w:rsid w:val="00496916"/>
    <w:rsid w:val="004A1431"/>
    <w:rsid w:val="004A19F5"/>
    <w:rsid w:val="004A5DD3"/>
    <w:rsid w:val="004A6FF3"/>
    <w:rsid w:val="004A71B5"/>
    <w:rsid w:val="004B0C67"/>
    <w:rsid w:val="004B117C"/>
    <w:rsid w:val="004B6A8E"/>
    <w:rsid w:val="004B6C81"/>
    <w:rsid w:val="004C3543"/>
    <w:rsid w:val="004C7D5D"/>
    <w:rsid w:val="004D214D"/>
    <w:rsid w:val="004D55A0"/>
    <w:rsid w:val="004E2C82"/>
    <w:rsid w:val="004E37DE"/>
    <w:rsid w:val="004E4957"/>
    <w:rsid w:val="004E5923"/>
    <w:rsid w:val="004F0B2C"/>
    <w:rsid w:val="004F0B6F"/>
    <w:rsid w:val="004F4DE6"/>
    <w:rsid w:val="004F533A"/>
    <w:rsid w:val="00500615"/>
    <w:rsid w:val="00502EBC"/>
    <w:rsid w:val="005041F5"/>
    <w:rsid w:val="005112E3"/>
    <w:rsid w:val="00511C92"/>
    <w:rsid w:val="00511E00"/>
    <w:rsid w:val="005135C7"/>
    <w:rsid w:val="0052521D"/>
    <w:rsid w:val="005335BA"/>
    <w:rsid w:val="0053463C"/>
    <w:rsid w:val="00534897"/>
    <w:rsid w:val="005348F3"/>
    <w:rsid w:val="00534B53"/>
    <w:rsid w:val="005350B7"/>
    <w:rsid w:val="0053696B"/>
    <w:rsid w:val="005428C2"/>
    <w:rsid w:val="00544E65"/>
    <w:rsid w:val="005522C4"/>
    <w:rsid w:val="00554836"/>
    <w:rsid w:val="005556C7"/>
    <w:rsid w:val="00556EC8"/>
    <w:rsid w:val="00562EF0"/>
    <w:rsid w:val="00564A7F"/>
    <w:rsid w:val="005711CC"/>
    <w:rsid w:val="00572F1D"/>
    <w:rsid w:val="0057389A"/>
    <w:rsid w:val="0058222C"/>
    <w:rsid w:val="0058302E"/>
    <w:rsid w:val="00583218"/>
    <w:rsid w:val="00583A6E"/>
    <w:rsid w:val="0058485F"/>
    <w:rsid w:val="00587EE6"/>
    <w:rsid w:val="00590762"/>
    <w:rsid w:val="00591D05"/>
    <w:rsid w:val="005957A3"/>
    <w:rsid w:val="00596785"/>
    <w:rsid w:val="005A000D"/>
    <w:rsid w:val="005A51A3"/>
    <w:rsid w:val="005B0332"/>
    <w:rsid w:val="005B0A7A"/>
    <w:rsid w:val="005B256A"/>
    <w:rsid w:val="005B2693"/>
    <w:rsid w:val="005B4386"/>
    <w:rsid w:val="005B6879"/>
    <w:rsid w:val="005B7218"/>
    <w:rsid w:val="005C0EF8"/>
    <w:rsid w:val="005C28A6"/>
    <w:rsid w:val="005C4E55"/>
    <w:rsid w:val="005C691E"/>
    <w:rsid w:val="005D1DD6"/>
    <w:rsid w:val="005D3590"/>
    <w:rsid w:val="005E6C8E"/>
    <w:rsid w:val="005F08F8"/>
    <w:rsid w:val="005F0E4C"/>
    <w:rsid w:val="005F2321"/>
    <w:rsid w:val="005F2452"/>
    <w:rsid w:val="00604991"/>
    <w:rsid w:val="00607217"/>
    <w:rsid w:val="00607D9E"/>
    <w:rsid w:val="00610B6A"/>
    <w:rsid w:val="00611E38"/>
    <w:rsid w:val="0061457C"/>
    <w:rsid w:val="00616A40"/>
    <w:rsid w:val="00617A06"/>
    <w:rsid w:val="00620BBB"/>
    <w:rsid w:val="00623168"/>
    <w:rsid w:val="00623B29"/>
    <w:rsid w:val="006246D2"/>
    <w:rsid w:val="00627FF3"/>
    <w:rsid w:val="006316A8"/>
    <w:rsid w:val="00632033"/>
    <w:rsid w:val="0063223F"/>
    <w:rsid w:val="0063442E"/>
    <w:rsid w:val="00634B58"/>
    <w:rsid w:val="006355D6"/>
    <w:rsid w:val="00636575"/>
    <w:rsid w:val="006368F8"/>
    <w:rsid w:val="00636B25"/>
    <w:rsid w:val="006463E5"/>
    <w:rsid w:val="00647875"/>
    <w:rsid w:val="00651921"/>
    <w:rsid w:val="00651B54"/>
    <w:rsid w:val="00652033"/>
    <w:rsid w:val="00654883"/>
    <w:rsid w:val="00654D03"/>
    <w:rsid w:val="00655AEE"/>
    <w:rsid w:val="00663C5B"/>
    <w:rsid w:val="00667E7F"/>
    <w:rsid w:val="00671751"/>
    <w:rsid w:val="0067344D"/>
    <w:rsid w:val="00680A1B"/>
    <w:rsid w:val="00680ACD"/>
    <w:rsid w:val="00684EFC"/>
    <w:rsid w:val="00685057"/>
    <w:rsid w:val="0068517A"/>
    <w:rsid w:val="00687783"/>
    <w:rsid w:val="00687A9E"/>
    <w:rsid w:val="00692140"/>
    <w:rsid w:val="00692CF0"/>
    <w:rsid w:val="00695008"/>
    <w:rsid w:val="00695941"/>
    <w:rsid w:val="006978C9"/>
    <w:rsid w:val="00697C71"/>
    <w:rsid w:val="006A221A"/>
    <w:rsid w:val="006A25CB"/>
    <w:rsid w:val="006A4325"/>
    <w:rsid w:val="006A4A88"/>
    <w:rsid w:val="006B6C44"/>
    <w:rsid w:val="006B76C7"/>
    <w:rsid w:val="006C3F7C"/>
    <w:rsid w:val="006D1811"/>
    <w:rsid w:val="006D4F4C"/>
    <w:rsid w:val="006E00B8"/>
    <w:rsid w:val="006E02C3"/>
    <w:rsid w:val="006E33EB"/>
    <w:rsid w:val="006E3CF4"/>
    <w:rsid w:val="006E4A6D"/>
    <w:rsid w:val="006F2362"/>
    <w:rsid w:val="007023A7"/>
    <w:rsid w:val="0070402C"/>
    <w:rsid w:val="007046CB"/>
    <w:rsid w:val="00705A3F"/>
    <w:rsid w:val="00707E1D"/>
    <w:rsid w:val="00710933"/>
    <w:rsid w:val="00715D7E"/>
    <w:rsid w:val="007176EB"/>
    <w:rsid w:val="0072016A"/>
    <w:rsid w:val="00721D99"/>
    <w:rsid w:val="00723578"/>
    <w:rsid w:val="00724D46"/>
    <w:rsid w:val="00725562"/>
    <w:rsid w:val="007265FB"/>
    <w:rsid w:val="007269C4"/>
    <w:rsid w:val="0073158B"/>
    <w:rsid w:val="00731B8D"/>
    <w:rsid w:val="0073417D"/>
    <w:rsid w:val="00734EF6"/>
    <w:rsid w:val="007400D3"/>
    <w:rsid w:val="00743C84"/>
    <w:rsid w:val="00751E74"/>
    <w:rsid w:val="007532B0"/>
    <w:rsid w:val="007604A2"/>
    <w:rsid w:val="00761BCF"/>
    <w:rsid w:val="00762608"/>
    <w:rsid w:val="0077257B"/>
    <w:rsid w:val="0077630C"/>
    <w:rsid w:val="00776A15"/>
    <w:rsid w:val="00781CB1"/>
    <w:rsid w:val="00782809"/>
    <w:rsid w:val="00783E17"/>
    <w:rsid w:val="00784BE9"/>
    <w:rsid w:val="00785401"/>
    <w:rsid w:val="0079368B"/>
    <w:rsid w:val="00793931"/>
    <w:rsid w:val="00793E04"/>
    <w:rsid w:val="00794E80"/>
    <w:rsid w:val="007A3A48"/>
    <w:rsid w:val="007A46D9"/>
    <w:rsid w:val="007A58E1"/>
    <w:rsid w:val="007A5A2D"/>
    <w:rsid w:val="007A679F"/>
    <w:rsid w:val="007B3D7C"/>
    <w:rsid w:val="007B4C22"/>
    <w:rsid w:val="007B5217"/>
    <w:rsid w:val="007C25DA"/>
    <w:rsid w:val="007C7C49"/>
    <w:rsid w:val="007D084A"/>
    <w:rsid w:val="007D25F9"/>
    <w:rsid w:val="007D3997"/>
    <w:rsid w:val="007D59C4"/>
    <w:rsid w:val="007E0AB5"/>
    <w:rsid w:val="007E1B1F"/>
    <w:rsid w:val="007E27E7"/>
    <w:rsid w:val="007E565B"/>
    <w:rsid w:val="007E6E27"/>
    <w:rsid w:val="007F30EE"/>
    <w:rsid w:val="007F3C02"/>
    <w:rsid w:val="007F6A41"/>
    <w:rsid w:val="00800FC8"/>
    <w:rsid w:val="0080107A"/>
    <w:rsid w:val="00801A04"/>
    <w:rsid w:val="00805743"/>
    <w:rsid w:val="00805AC5"/>
    <w:rsid w:val="00805D19"/>
    <w:rsid w:val="00807141"/>
    <w:rsid w:val="00810870"/>
    <w:rsid w:val="00817691"/>
    <w:rsid w:val="008178A5"/>
    <w:rsid w:val="0082067B"/>
    <w:rsid w:val="008216E1"/>
    <w:rsid w:val="0082197C"/>
    <w:rsid w:val="008221CC"/>
    <w:rsid w:val="00822DCD"/>
    <w:rsid w:val="00823FA5"/>
    <w:rsid w:val="008276CE"/>
    <w:rsid w:val="00827E06"/>
    <w:rsid w:val="00830BA1"/>
    <w:rsid w:val="00830BEC"/>
    <w:rsid w:val="00830C6E"/>
    <w:rsid w:val="00830D9E"/>
    <w:rsid w:val="00831E61"/>
    <w:rsid w:val="00833798"/>
    <w:rsid w:val="00833912"/>
    <w:rsid w:val="008347BB"/>
    <w:rsid w:val="00840BD4"/>
    <w:rsid w:val="00841FFF"/>
    <w:rsid w:val="00842F9F"/>
    <w:rsid w:val="00843662"/>
    <w:rsid w:val="00844DD5"/>
    <w:rsid w:val="00845401"/>
    <w:rsid w:val="00845A3E"/>
    <w:rsid w:val="0084696B"/>
    <w:rsid w:val="00847D4E"/>
    <w:rsid w:val="008520FB"/>
    <w:rsid w:val="008522BF"/>
    <w:rsid w:val="00856973"/>
    <w:rsid w:val="00860F40"/>
    <w:rsid w:val="008621BD"/>
    <w:rsid w:val="0086255A"/>
    <w:rsid w:val="00874394"/>
    <w:rsid w:val="00880E94"/>
    <w:rsid w:val="0088203E"/>
    <w:rsid w:val="00892D34"/>
    <w:rsid w:val="00893721"/>
    <w:rsid w:val="00894438"/>
    <w:rsid w:val="0089544D"/>
    <w:rsid w:val="008A0EAE"/>
    <w:rsid w:val="008A4088"/>
    <w:rsid w:val="008A6DEC"/>
    <w:rsid w:val="008B35A8"/>
    <w:rsid w:val="008B5CA4"/>
    <w:rsid w:val="008B6EC7"/>
    <w:rsid w:val="008B7176"/>
    <w:rsid w:val="008C2260"/>
    <w:rsid w:val="008C480F"/>
    <w:rsid w:val="008C72F0"/>
    <w:rsid w:val="008D133B"/>
    <w:rsid w:val="008D1575"/>
    <w:rsid w:val="008D3327"/>
    <w:rsid w:val="008D3AC4"/>
    <w:rsid w:val="008D3C07"/>
    <w:rsid w:val="008D4F26"/>
    <w:rsid w:val="008D5880"/>
    <w:rsid w:val="008D7E41"/>
    <w:rsid w:val="008E2722"/>
    <w:rsid w:val="008E2F98"/>
    <w:rsid w:val="008E50AF"/>
    <w:rsid w:val="008E5EE4"/>
    <w:rsid w:val="008E6339"/>
    <w:rsid w:val="008E7207"/>
    <w:rsid w:val="008F07BC"/>
    <w:rsid w:val="008F2A81"/>
    <w:rsid w:val="008F5346"/>
    <w:rsid w:val="00900432"/>
    <w:rsid w:val="00900712"/>
    <w:rsid w:val="00900C9D"/>
    <w:rsid w:val="009010E6"/>
    <w:rsid w:val="0090133D"/>
    <w:rsid w:val="00901934"/>
    <w:rsid w:val="009027FF"/>
    <w:rsid w:val="009069F6"/>
    <w:rsid w:val="00911D8B"/>
    <w:rsid w:val="00913969"/>
    <w:rsid w:val="009175AE"/>
    <w:rsid w:val="00917A90"/>
    <w:rsid w:val="00921E70"/>
    <w:rsid w:val="00923EC8"/>
    <w:rsid w:val="00924A96"/>
    <w:rsid w:val="0092685F"/>
    <w:rsid w:val="00927D2D"/>
    <w:rsid w:val="00932626"/>
    <w:rsid w:val="009333F9"/>
    <w:rsid w:val="009345CA"/>
    <w:rsid w:val="00937B47"/>
    <w:rsid w:val="00944BF1"/>
    <w:rsid w:val="00951316"/>
    <w:rsid w:val="009535D2"/>
    <w:rsid w:val="00953DCC"/>
    <w:rsid w:val="00954DCA"/>
    <w:rsid w:val="0095527A"/>
    <w:rsid w:val="00955D64"/>
    <w:rsid w:val="0096250C"/>
    <w:rsid w:val="00965A2F"/>
    <w:rsid w:val="00965A7E"/>
    <w:rsid w:val="0097425B"/>
    <w:rsid w:val="0097603F"/>
    <w:rsid w:val="00980380"/>
    <w:rsid w:val="009813AB"/>
    <w:rsid w:val="009862BD"/>
    <w:rsid w:val="00986827"/>
    <w:rsid w:val="00992EF6"/>
    <w:rsid w:val="00995C60"/>
    <w:rsid w:val="009A1C6C"/>
    <w:rsid w:val="009A36C1"/>
    <w:rsid w:val="009A7B9F"/>
    <w:rsid w:val="009B1F22"/>
    <w:rsid w:val="009B2EF2"/>
    <w:rsid w:val="009B40BE"/>
    <w:rsid w:val="009B5614"/>
    <w:rsid w:val="009B5EAD"/>
    <w:rsid w:val="009C7B98"/>
    <w:rsid w:val="009D25E1"/>
    <w:rsid w:val="009D3053"/>
    <w:rsid w:val="009D5877"/>
    <w:rsid w:val="009D61BA"/>
    <w:rsid w:val="009D6240"/>
    <w:rsid w:val="009E0BCB"/>
    <w:rsid w:val="009E12FC"/>
    <w:rsid w:val="009E1325"/>
    <w:rsid w:val="009E7EE9"/>
    <w:rsid w:val="009F21F0"/>
    <w:rsid w:val="009F3127"/>
    <w:rsid w:val="009F4F24"/>
    <w:rsid w:val="009F5A90"/>
    <w:rsid w:val="009F70D4"/>
    <w:rsid w:val="009F7A94"/>
    <w:rsid w:val="00A00A5A"/>
    <w:rsid w:val="00A00DAE"/>
    <w:rsid w:val="00A04188"/>
    <w:rsid w:val="00A06370"/>
    <w:rsid w:val="00A10D0B"/>
    <w:rsid w:val="00A17E8B"/>
    <w:rsid w:val="00A21AC3"/>
    <w:rsid w:val="00A22938"/>
    <w:rsid w:val="00A22CFA"/>
    <w:rsid w:val="00A231F9"/>
    <w:rsid w:val="00A2466B"/>
    <w:rsid w:val="00A26589"/>
    <w:rsid w:val="00A34F97"/>
    <w:rsid w:val="00A35692"/>
    <w:rsid w:val="00A35B84"/>
    <w:rsid w:val="00A37EB9"/>
    <w:rsid w:val="00A42384"/>
    <w:rsid w:val="00A43BC8"/>
    <w:rsid w:val="00A450F0"/>
    <w:rsid w:val="00A516B0"/>
    <w:rsid w:val="00A52437"/>
    <w:rsid w:val="00A52CB6"/>
    <w:rsid w:val="00A5710B"/>
    <w:rsid w:val="00A630BB"/>
    <w:rsid w:val="00A65B48"/>
    <w:rsid w:val="00A673A2"/>
    <w:rsid w:val="00A7588A"/>
    <w:rsid w:val="00A779D9"/>
    <w:rsid w:val="00A81635"/>
    <w:rsid w:val="00A82C8A"/>
    <w:rsid w:val="00A8358B"/>
    <w:rsid w:val="00A86A8B"/>
    <w:rsid w:val="00A87C30"/>
    <w:rsid w:val="00A913D4"/>
    <w:rsid w:val="00A9266B"/>
    <w:rsid w:val="00A92D4D"/>
    <w:rsid w:val="00A933A6"/>
    <w:rsid w:val="00A944C1"/>
    <w:rsid w:val="00A94A47"/>
    <w:rsid w:val="00A95203"/>
    <w:rsid w:val="00A95738"/>
    <w:rsid w:val="00A95E4E"/>
    <w:rsid w:val="00A974F1"/>
    <w:rsid w:val="00A97E28"/>
    <w:rsid w:val="00AA75C2"/>
    <w:rsid w:val="00AB11A3"/>
    <w:rsid w:val="00AB20E0"/>
    <w:rsid w:val="00AB3266"/>
    <w:rsid w:val="00AB3E1A"/>
    <w:rsid w:val="00AB5F18"/>
    <w:rsid w:val="00AB63AD"/>
    <w:rsid w:val="00AB6B2A"/>
    <w:rsid w:val="00AB7381"/>
    <w:rsid w:val="00AB73A2"/>
    <w:rsid w:val="00AC0CA6"/>
    <w:rsid w:val="00AC0CF7"/>
    <w:rsid w:val="00AC7A94"/>
    <w:rsid w:val="00AC7A96"/>
    <w:rsid w:val="00AD00C6"/>
    <w:rsid w:val="00AD628E"/>
    <w:rsid w:val="00AD640F"/>
    <w:rsid w:val="00AD7144"/>
    <w:rsid w:val="00AE38AA"/>
    <w:rsid w:val="00AE499B"/>
    <w:rsid w:val="00AE5222"/>
    <w:rsid w:val="00AE5DA8"/>
    <w:rsid w:val="00AE5EF5"/>
    <w:rsid w:val="00AE6933"/>
    <w:rsid w:val="00AF5024"/>
    <w:rsid w:val="00AF6BAF"/>
    <w:rsid w:val="00B04B20"/>
    <w:rsid w:val="00B04C43"/>
    <w:rsid w:val="00B04E42"/>
    <w:rsid w:val="00B06EC6"/>
    <w:rsid w:val="00B12CF0"/>
    <w:rsid w:val="00B1538D"/>
    <w:rsid w:val="00B2108E"/>
    <w:rsid w:val="00B23813"/>
    <w:rsid w:val="00B24F1A"/>
    <w:rsid w:val="00B3430F"/>
    <w:rsid w:val="00B365A2"/>
    <w:rsid w:val="00B3677F"/>
    <w:rsid w:val="00B47707"/>
    <w:rsid w:val="00B5064C"/>
    <w:rsid w:val="00B527ED"/>
    <w:rsid w:val="00B52984"/>
    <w:rsid w:val="00B612F3"/>
    <w:rsid w:val="00B61A24"/>
    <w:rsid w:val="00B636A8"/>
    <w:rsid w:val="00B659CD"/>
    <w:rsid w:val="00B6633D"/>
    <w:rsid w:val="00B750D9"/>
    <w:rsid w:val="00B75CDE"/>
    <w:rsid w:val="00B75E43"/>
    <w:rsid w:val="00B80BC1"/>
    <w:rsid w:val="00B81226"/>
    <w:rsid w:val="00B815BB"/>
    <w:rsid w:val="00B82490"/>
    <w:rsid w:val="00B8367D"/>
    <w:rsid w:val="00B90844"/>
    <w:rsid w:val="00BA0328"/>
    <w:rsid w:val="00BA43B7"/>
    <w:rsid w:val="00BA5D40"/>
    <w:rsid w:val="00BA6E89"/>
    <w:rsid w:val="00BB1B10"/>
    <w:rsid w:val="00BB5544"/>
    <w:rsid w:val="00BB6D33"/>
    <w:rsid w:val="00BB7B42"/>
    <w:rsid w:val="00BC0519"/>
    <w:rsid w:val="00BC25A1"/>
    <w:rsid w:val="00BC421B"/>
    <w:rsid w:val="00BC4C65"/>
    <w:rsid w:val="00BC764A"/>
    <w:rsid w:val="00BD1A0D"/>
    <w:rsid w:val="00BD51F5"/>
    <w:rsid w:val="00BD611F"/>
    <w:rsid w:val="00BD73FB"/>
    <w:rsid w:val="00BE1281"/>
    <w:rsid w:val="00BE226C"/>
    <w:rsid w:val="00BE69C1"/>
    <w:rsid w:val="00BE7534"/>
    <w:rsid w:val="00BF2DB7"/>
    <w:rsid w:val="00BF3354"/>
    <w:rsid w:val="00BF5E03"/>
    <w:rsid w:val="00C01E12"/>
    <w:rsid w:val="00C02C97"/>
    <w:rsid w:val="00C0382E"/>
    <w:rsid w:val="00C04054"/>
    <w:rsid w:val="00C049F9"/>
    <w:rsid w:val="00C05356"/>
    <w:rsid w:val="00C0563E"/>
    <w:rsid w:val="00C12F8B"/>
    <w:rsid w:val="00C138E4"/>
    <w:rsid w:val="00C13F79"/>
    <w:rsid w:val="00C154B8"/>
    <w:rsid w:val="00C16CAA"/>
    <w:rsid w:val="00C201B3"/>
    <w:rsid w:val="00C2188B"/>
    <w:rsid w:val="00C23A29"/>
    <w:rsid w:val="00C24B9E"/>
    <w:rsid w:val="00C27D49"/>
    <w:rsid w:val="00C32A2A"/>
    <w:rsid w:val="00C334EC"/>
    <w:rsid w:val="00C35BD7"/>
    <w:rsid w:val="00C36DF5"/>
    <w:rsid w:val="00C40F27"/>
    <w:rsid w:val="00C41929"/>
    <w:rsid w:val="00C42269"/>
    <w:rsid w:val="00C4452F"/>
    <w:rsid w:val="00C450DD"/>
    <w:rsid w:val="00C45E35"/>
    <w:rsid w:val="00C51228"/>
    <w:rsid w:val="00C513C8"/>
    <w:rsid w:val="00C5140D"/>
    <w:rsid w:val="00C52AA1"/>
    <w:rsid w:val="00C55655"/>
    <w:rsid w:val="00C60D7F"/>
    <w:rsid w:val="00C61F4C"/>
    <w:rsid w:val="00C62C7C"/>
    <w:rsid w:val="00C631F7"/>
    <w:rsid w:val="00C634E5"/>
    <w:rsid w:val="00C63D28"/>
    <w:rsid w:val="00C64FF6"/>
    <w:rsid w:val="00C66E29"/>
    <w:rsid w:val="00C72C4F"/>
    <w:rsid w:val="00C7673E"/>
    <w:rsid w:val="00C81650"/>
    <w:rsid w:val="00C81D14"/>
    <w:rsid w:val="00C82A4A"/>
    <w:rsid w:val="00C85187"/>
    <w:rsid w:val="00C860FE"/>
    <w:rsid w:val="00C9120F"/>
    <w:rsid w:val="00C93759"/>
    <w:rsid w:val="00C95120"/>
    <w:rsid w:val="00C95AA0"/>
    <w:rsid w:val="00CA1DA2"/>
    <w:rsid w:val="00CA32E2"/>
    <w:rsid w:val="00CA391F"/>
    <w:rsid w:val="00CB0201"/>
    <w:rsid w:val="00CB0B3B"/>
    <w:rsid w:val="00CB1EE8"/>
    <w:rsid w:val="00CB404F"/>
    <w:rsid w:val="00CC0AFE"/>
    <w:rsid w:val="00CC0EA8"/>
    <w:rsid w:val="00CC33E1"/>
    <w:rsid w:val="00CC4D8E"/>
    <w:rsid w:val="00CD0F1D"/>
    <w:rsid w:val="00CD29FF"/>
    <w:rsid w:val="00CE1789"/>
    <w:rsid w:val="00CE18F9"/>
    <w:rsid w:val="00CE5CA9"/>
    <w:rsid w:val="00CE7495"/>
    <w:rsid w:val="00CE7A77"/>
    <w:rsid w:val="00CE7DB2"/>
    <w:rsid w:val="00CF054F"/>
    <w:rsid w:val="00CF4097"/>
    <w:rsid w:val="00CF50D2"/>
    <w:rsid w:val="00CF75DC"/>
    <w:rsid w:val="00CF7AD3"/>
    <w:rsid w:val="00D02461"/>
    <w:rsid w:val="00D0526F"/>
    <w:rsid w:val="00D12748"/>
    <w:rsid w:val="00D145F4"/>
    <w:rsid w:val="00D15142"/>
    <w:rsid w:val="00D15417"/>
    <w:rsid w:val="00D16497"/>
    <w:rsid w:val="00D24292"/>
    <w:rsid w:val="00D25F6D"/>
    <w:rsid w:val="00D34607"/>
    <w:rsid w:val="00D35978"/>
    <w:rsid w:val="00D36113"/>
    <w:rsid w:val="00D36E84"/>
    <w:rsid w:val="00D37341"/>
    <w:rsid w:val="00D40856"/>
    <w:rsid w:val="00D41598"/>
    <w:rsid w:val="00D4321D"/>
    <w:rsid w:val="00D432A1"/>
    <w:rsid w:val="00D5371F"/>
    <w:rsid w:val="00D570D8"/>
    <w:rsid w:val="00D57385"/>
    <w:rsid w:val="00D57CB9"/>
    <w:rsid w:val="00D60789"/>
    <w:rsid w:val="00D63E46"/>
    <w:rsid w:val="00D65603"/>
    <w:rsid w:val="00D658A2"/>
    <w:rsid w:val="00D70BB9"/>
    <w:rsid w:val="00D71511"/>
    <w:rsid w:val="00D74721"/>
    <w:rsid w:val="00D7764A"/>
    <w:rsid w:val="00D80A27"/>
    <w:rsid w:val="00D814AD"/>
    <w:rsid w:val="00D84ABE"/>
    <w:rsid w:val="00D862FE"/>
    <w:rsid w:val="00D876EA"/>
    <w:rsid w:val="00D87F42"/>
    <w:rsid w:val="00D90378"/>
    <w:rsid w:val="00D91A80"/>
    <w:rsid w:val="00D93420"/>
    <w:rsid w:val="00D94240"/>
    <w:rsid w:val="00D947C3"/>
    <w:rsid w:val="00D9635A"/>
    <w:rsid w:val="00DA26A4"/>
    <w:rsid w:val="00DA70DB"/>
    <w:rsid w:val="00DB59C2"/>
    <w:rsid w:val="00DB5CC1"/>
    <w:rsid w:val="00DB7A85"/>
    <w:rsid w:val="00DC0881"/>
    <w:rsid w:val="00DC19B6"/>
    <w:rsid w:val="00DC3CF0"/>
    <w:rsid w:val="00DC3F8F"/>
    <w:rsid w:val="00DC741B"/>
    <w:rsid w:val="00DD017E"/>
    <w:rsid w:val="00DD1E82"/>
    <w:rsid w:val="00DD470D"/>
    <w:rsid w:val="00DD56DD"/>
    <w:rsid w:val="00DD7FD3"/>
    <w:rsid w:val="00DE5B46"/>
    <w:rsid w:val="00DE65BD"/>
    <w:rsid w:val="00DE69A3"/>
    <w:rsid w:val="00DE6DCF"/>
    <w:rsid w:val="00DE765B"/>
    <w:rsid w:val="00DF2160"/>
    <w:rsid w:val="00DF2698"/>
    <w:rsid w:val="00DF36C4"/>
    <w:rsid w:val="00DF5EBC"/>
    <w:rsid w:val="00DF6442"/>
    <w:rsid w:val="00DF741F"/>
    <w:rsid w:val="00E0081D"/>
    <w:rsid w:val="00E00EC5"/>
    <w:rsid w:val="00E02B2E"/>
    <w:rsid w:val="00E056CD"/>
    <w:rsid w:val="00E13467"/>
    <w:rsid w:val="00E17535"/>
    <w:rsid w:val="00E201AF"/>
    <w:rsid w:val="00E207DA"/>
    <w:rsid w:val="00E21233"/>
    <w:rsid w:val="00E24025"/>
    <w:rsid w:val="00E2548E"/>
    <w:rsid w:val="00E26FC7"/>
    <w:rsid w:val="00E34DE9"/>
    <w:rsid w:val="00E37D5F"/>
    <w:rsid w:val="00E4165C"/>
    <w:rsid w:val="00E434E9"/>
    <w:rsid w:val="00E450A3"/>
    <w:rsid w:val="00E461FD"/>
    <w:rsid w:val="00E47702"/>
    <w:rsid w:val="00E5167A"/>
    <w:rsid w:val="00E51F1B"/>
    <w:rsid w:val="00E5416F"/>
    <w:rsid w:val="00E56194"/>
    <w:rsid w:val="00E57A1B"/>
    <w:rsid w:val="00E60912"/>
    <w:rsid w:val="00E60DE6"/>
    <w:rsid w:val="00E62387"/>
    <w:rsid w:val="00E700E0"/>
    <w:rsid w:val="00E70DF8"/>
    <w:rsid w:val="00E71ECC"/>
    <w:rsid w:val="00E72269"/>
    <w:rsid w:val="00E735A2"/>
    <w:rsid w:val="00E76EF0"/>
    <w:rsid w:val="00E80D97"/>
    <w:rsid w:val="00E814AF"/>
    <w:rsid w:val="00E82C41"/>
    <w:rsid w:val="00E9032C"/>
    <w:rsid w:val="00E9106F"/>
    <w:rsid w:val="00E9595A"/>
    <w:rsid w:val="00E97BCB"/>
    <w:rsid w:val="00EA3E11"/>
    <w:rsid w:val="00EA481F"/>
    <w:rsid w:val="00EA58C6"/>
    <w:rsid w:val="00EA59C5"/>
    <w:rsid w:val="00EA5CA8"/>
    <w:rsid w:val="00EA78A0"/>
    <w:rsid w:val="00EB0FAA"/>
    <w:rsid w:val="00EB28B9"/>
    <w:rsid w:val="00EB2E60"/>
    <w:rsid w:val="00EB44F5"/>
    <w:rsid w:val="00EC4904"/>
    <w:rsid w:val="00EC6832"/>
    <w:rsid w:val="00ED142C"/>
    <w:rsid w:val="00ED5477"/>
    <w:rsid w:val="00ED78A8"/>
    <w:rsid w:val="00EE1E90"/>
    <w:rsid w:val="00EE3A13"/>
    <w:rsid w:val="00EE4114"/>
    <w:rsid w:val="00EE45B5"/>
    <w:rsid w:val="00EE4A76"/>
    <w:rsid w:val="00EE77A8"/>
    <w:rsid w:val="00EF10A8"/>
    <w:rsid w:val="00EF671C"/>
    <w:rsid w:val="00EF7325"/>
    <w:rsid w:val="00F06204"/>
    <w:rsid w:val="00F0626D"/>
    <w:rsid w:val="00F150EB"/>
    <w:rsid w:val="00F161E0"/>
    <w:rsid w:val="00F1688E"/>
    <w:rsid w:val="00F238CE"/>
    <w:rsid w:val="00F23C41"/>
    <w:rsid w:val="00F27C5C"/>
    <w:rsid w:val="00F3009C"/>
    <w:rsid w:val="00F30955"/>
    <w:rsid w:val="00F319F1"/>
    <w:rsid w:val="00F3300F"/>
    <w:rsid w:val="00F36469"/>
    <w:rsid w:val="00F43FA0"/>
    <w:rsid w:val="00F4534B"/>
    <w:rsid w:val="00F5034B"/>
    <w:rsid w:val="00F5037E"/>
    <w:rsid w:val="00F50EC7"/>
    <w:rsid w:val="00F51D8F"/>
    <w:rsid w:val="00F528CC"/>
    <w:rsid w:val="00F53CE0"/>
    <w:rsid w:val="00F54670"/>
    <w:rsid w:val="00F54D44"/>
    <w:rsid w:val="00F56B03"/>
    <w:rsid w:val="00F572B8"/>
    <w:rsid w:val="00F6179B"/>
    <w:rsid w:val="00F65C63"/>
    <w:rsid w:val="00F66751"/>
    <w:rsid w:val="00F66F9E"/>
    <w:rsid w:val="00F703AD"/>
    <w:rsid w:val="00F70CBE"/>
    <w:rsid w:val="00F719CE"/>
    <w:rsid w:val="00F71ABA"/>
    <w:rsid w:val="00F75974"/>
    <w:rsid w:val="00F769DA"/>
    <w:rsid w:val="00F85860"/>
    <w:rsid w:val="00F9143B"/>
    <w:rsid w:val="00F91E10"/>
    <w:rsid w:val="00F9233B"/>
    <w:rsid w:val="00F92EBE"/>
    <w:rsid w:val="00F94E98"/>
    <w:rsid w:val="00F95E34"/>
    <w:rsid w:val="00FA1D0A"/>
    <w:rsid w:val="00FA3314"/>
    <w:rsid w:val="00FA487C"/>
    <w:rsid w:val="00FA6CC7"/>
    <w:rsid w:val="00FA7381"/>
    <w:rsid w:val="00FA793F"/>
    <w:rsid w:val="00FB0ADF"/>
    <w:rsid w:val="00FB3F59"/>
    <w:rsid w:val="00FB5465"/>
    <w:rsid w:val="00FC09C2"/>
    <w:rsid w:val="00FC18E1"/>
    <w:rsid w:val="00FC1B25"/>
    <w:rsid w:val="00FC2323"/>
    <w:rsid w:val="00FC2964"/>
    <w:rsid w:val="00FC3683"/>
    <w:rsid w:val="00FD030C"/>
    <w:rsid w:val="00FD0413"/>
    <w:rsid w:val="00FD08D8"/>
    <w:rsid w:val="00FD1B5F"/>
    <w:rsid w:val="00FD57EA"/>
    <w:rsid w:val="00FD6477"/>
    <w:rsid w:val="00FE03E2"/>
    <w:rsid w:val="00FE0C4B"/>
    <w:rsid w:val="00FE1A29"/>
    <w:rsid w:val="00FE30DC"/>
    <w:rsid w:val="00FE63FD"/>
    <w:rsid w:val="00FE67BA"/>
    <w:rsid w:val="00FE733B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18"/>
  </w:style>
  <w:style w:type="paragraph" w:styleId="1">
    <w:name w:val="heading 1"/>
    <w:basedOn w:val="a"/>
    <w:link w:val="10"/>
    <w:uiPriority w:val="9"/>
    <w:qFormat/>
    <w:rsid w:val="00A2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0935"/>
    <w:pPr>
      <w:keepNext/>
      <w:keepLines/>
      <w:widowControl w:val="0"/>
      <w:suppressAutoHyphens/>
      <w:autoSpaceDN w:val="0"/>
      <w:spacing w:before="40" w:after="0" w:line="240" w:lineRule="auto"/>
      <w:outlineLvl w:val="1"/>
    </w:pPr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paragraph" w:styleId="3">
    <w:name w:val="heading 3"/>
    <w:basedOn w:val="a"/>
    <w:next w:val="a"/>
    <w:link w:val="30"/>
    <w:unhideWhenUsed/>
    <w:qFormat/>
    <w:rsid w:val="003C3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22DC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B365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A0EAE"/>
    <w:rPr>
      <w:b/>
      <w:bCs/>
    </w:rPr>
  </w:style>
  <w:style w:type="paragraph" w:styleId="a5">
    <w:name w:val="No Spacing"/>
    <w:uiPriority w:val="1"/>
    <w:qFormat/>
    <w:rsid w:val="007F3C02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Без интервала1"/>
    <w:rsid w:val="00184D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D25F9"/>
  </w:style>
  <w:style w:type="paragraph" w:styleId="a6">
    <w:name w:val="List Paragraph"/>
    <w:basedOn w:val="a"/>
    <w:uiPriority w:val="34"/>
    <w:qFormat/>
    <w:rsid w:val="006A25C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1F3D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2027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rsid w:val="00B812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F9233B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character" w:styleId="a8">
    <w:name w:val="Hyperlink"/>
    <w:basedOn w:val="a0"/>
    <w:uiPriority w:val="99"/>
    <w:unhideWhenUsed/>
    <w:rsid w:val="00F9233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430F"/>
    <w:rPr>
      <w:color w:val="800080" w:themeColor="followedHyperlink"/>
      <w:u w:val="single"/>
    </w:rPr>
  </w:style>
  <w:style w:type="paragraph" w:customStyle="1" w:styleId="Textbody">
    <w:name w:val="Text body"/>
    <w:basedOn w:val="a"/>
    <w:rsid w:val="00620BBB"/>
    <w:pPr>
      <w:suppressAutoHyphens/>
      <w:autoSpaceDN w:val="0"/>
      <w:spacing w:after="120"/>
    </w:pPr>
    <w:rPr>
      <w:rFonts w:ascii="Times New Roman" w:eastAsia="Calibri" w:hAnsi="Times New Roman" w:cs="Times New Roman"/>
      <w:kern w:val="3"/>
      <w:sz w:val="28"/>
    </w:rPr>
  </w:style>
  <w:style w:type="character" w:customStyle="1" w:styleId="StrongEmphasis">
    <w:name w:val="Strong Emphasis"/>
    <w:rsid w:val="00620BBB"/>
    <w:rPr>
      <w:b/>
      <w:bCs/>
    </w:rPr>
  </w:style>
  <w:style w:type="character" w:styleId="aa">
    <w:name w:val="Emphasis"/>
    <w:basedOn w:val="a0"/>
    <w:uiPriority w:val="20"/>
    <w:qFormat/>
    <w:rsid w:val="00620BBB"/>
    <w:rPr>
      <w:i/>
      <w:iCs/>
    </w:rPr>
  </w:style>
  <w:style w:type="paragraph" w:customStyle="1" w:styleId="Standard">
    <w:name w:val="Standard"/>
    <w:rsid w:val="00620BBB"/>
    <w:pPr>
      <w:suppressAutoHyphens/>
      <w:autoSpaceDN w:val="0"/>
    </w:pPr>
    <w:rPr>
      <w:rFonts w:ascii="Times New Roman" w:eastAsia="Calibri" w:hAnsi="Times New Roman" w:cs="Times New Roman"/>
      <w:kern w:val="3"/>
      <w:sz w:val="28"/>
    </w:rPr>
  </w:style>
  <w:style w:type="paragraph" w:styleId="ab">
    <w:name w:val="Normal (Web)"/>
    <w:basedOn w:val="a"/>
    <w:uiPriority w:val="99"/>
    <w:unhideWhenUsed/>
    <w:rsid w:val="00F3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331F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c">
    <w:name w:val="Body Text"/>
    <w:basedOn w:val="a"/>
    <w:link w:val="ad"/>
    <w:unhideWhenUsed/>
    <w:rsid w:val="00C42269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d">
    <w:name w:val="Основной текст Знак"/>
    <w:basedOn w:val="a0"/>
    <w:link w:val="ac"/>
    <w:rsid w:val="00C42269"/>
    <w:rPr>
      <w:rFonts w:ascii="Calibri" w:eastAsia="Calibri" w:hAnsi="Calibri" w:cs="Times New Roman"/>
      <w:lang w:eastAsia="zh-CN"/>
    </w:rPr>
  </w:style>
  <w:style w:type="paragraph" w:customStyle="1" w:styleId="13">
    <w:name w:val="Обычный (веб)1"/>
    <w:basedOn w:val="a"/>
    <w:rsid w:val="004F0B2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C33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Без интервала4"/>
    <w:rsid w:val="002711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822D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822DCD"/>
  </w:style>
  <w:style w:type="paragraph" w:customStyle="1" w:styleId="5">
    <w:name w:val="Без интервала5"/>
    <w:rsid w:val="00830B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200935"/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character" w:customStyle="1" w:styleId="text1">
    <w:name w:val="text1"/>
    <w:rsid w:val="00BB7B42"/>
    <w:rPr>
      <w:rFonts w:ascii="Arial" w:hAnsi="Arial" w:cs="Arial" w:hint="default"/>
      <w:sz w:val="18"/>
      <w:szCs w:val="18"/>
    </w:rPr>
  </w:style>
  <w:style w:type="character" w:customStyle="1" w:styleId="extendedtext-short">
    <w:name w:val="extendedtext-short"/>
    <w:basedOn w:val="a0"/>
    <w:rsid w:val="00C82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A1FA-F6C0-4AB4-AF18-6279B1C9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</cp:lastModifiedBy>
  <cp:revision>655</cp:revision>
  <dcterms:created xsi:type="dcterms:W3CDTF">2017-05-23T05:41:00Z</dcterms:created>
  <dcterms:modified xsi:type="dcterms:W3CDTF">2021-08-27T11:02:00Z</dcterms:modified>
</cp:coreProperties>
</file>