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0F54C" w14:textId="686D9401" w:rsidR="00B8367D" w:rsidRPr="0062170A" w:rsidRDefault="00A95E4E" w:rsidP="00B92BA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170A">
        <w:rPr>
          <w:rFonts w:ascii="Times New Roman" w:hAnsi="Times New Roman" w:cs="Times New Roman"/>
          <w:b/>
          <w:sz w:val="26"/>
          <w:szCs w:val="26"/>
        </w:rPr>
        <w:t>План</w:t>
      </w:r>
    </w:p>
    <w:p w14:paraId="0C3F5BF9" w14:textId="4ED3E95E" w:rsidR="00A95E4E" w:rsidRPr="0062170A" w:rsidRDefault="00B8367D" w:rsidP="00B92BA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170A">
        <w:rPr>
          <w:rFonts w:ascii="Times New Roman" w:hAnsi="Times New Roman" w:cs="Times New Roman"/>
          <w:b/>
          <w:sz w:val="26"/>
          <w:szCs w:val="26"/>
        </w:rPr>
        <w:t>м</w:t>
      </w:r>
      <w:r w:rsidR="00A95E4E" w:rsidRPr="0062170A">
        <w:rPr>
          <w:rFonts w:ascii="Times New Roman" w:hAnsi="Times New Roman" w:cs="Times New Roman"/>
          <w:b/>
          <w:sz w:val="26"/>
          <w:szCs w:val="26"/>
        </w:rPr>
        <w:t>ероприятий</w:t>
      </w:r>
      <w:r w:rsidRPr="006217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95E4E" w:rsidRPr="0062170A">
        <w:rPr>
          <w:rFonts w:ascii="Times New Roman" w:hAnsi="Times New Roman" w:cs="Times New Roman"/>
          <w:b/>
          <w:sz w:val="26"/>
          <w:szCs w:val="26"/>
        </w:rPr>
        <w:t>муниципальных учреждений культуры</w:t>
      </w:r>
    </w:p>
    <w:p w14:paraId="0306E17B" w14:textId="212D2779" w:rsidR="00B92BAF" w:rsidRPr="0062170A" w:rsidRDefault="00A95E4E" w:rsidP="00B92BA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170A">
        <w:rPr>
          <w:rFonts w:ascii="Times New Roman" w:hAnsi="Times New Roman" w:cs="Times New Roman"/>
          <w:b/>
          <w:sz w:val="26"/>
          <w:szCs w:val="26"/>
        </w:rPr>
        <w:t>Р</w:t>
      </w:r>
      <w:r w:rsidR="004E2C82" w:rsidRPr="0062170A">
        <w:rPr>
          <w:rFonts w:ascii="Times New Roman" w:hAnsi="Times New Roman" w:cs="Times New Roman"/>
          <w:b/>
          <w:sz w:val="26"/>
          <w:szCs w:val="26"/>
        </w:rPr>
        <w:t>ыбинско</w:t>
      </w:r>
      <w:r w:rsidR="0023593F" w:rsidRPr="0062170A">
        <w:rPr>
          <w:rFonts w:ascii="Times New Roman" w:hAnsi="Times New Roman" w:cs="Times New Roman"/>
          <w:b/>
          <w:sz w:val="26"/>
          <w:szCs w:val="26"/>
        </w:rPr>
        <w:t>го</w:t>
      </w:r>
      <w:r w:rsidR="00833912" w:rsidRPr="0062170A">
        <w:rPr>
          <w:rFonts w:ascii="Times New Roman" w:hAnsi="Times New Roman" w:cs="Times New Roman"/>
          <w:b/>
          <w:sz w:val="26"/>
          <w:szCs w:val="26"/>
        </w:rPr>
        <w:t xml:space="preserve"> му</w:t>
      </w:r>
      <w:r w:rsidR="0067483A" w:rsidRPr="0062170A">
        <w:rPr>
          <w:rFonts w:ascii="Times New Roman" w:hAnsi="Times New Roman" w:cs="Times New Roman"/>
          <w:b/>
          <w:sz w:val="26"/>
          <w:szCs w:val="26"/>
        </w:rPr>
        <w:t>ниципального района</w:t>
      </w:r>
      <w:r w:rsidR="00B92BAF" w:rsidRPr="0062170A">
        <w:rPr>
          <w:rFonts w:ascii="Times New Roman" w:hAnsi="Times New Roman" w:cs="Times New Roman"/>
          <w:b/>
          <w:sz w:val="26"/>
          <w:szCs w:val="26"/>
        </w:rPr>
        <w:t>,</w:t>
      </w:r>
    </w:p>
    <w:p w14:paraId="75B8207E" w14:textId="7E9A5293" w:rsidR="00705A3F" w:rsidRPr="0062170A" w:rsidRDefault="00B92BAF" w:rsidP="00B92BA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170A">
        <w:rPr>
          <w:rFonts w:ascii="Times New Roman" w:hAnsi="Times New Roman" w:cs="Times New Roman"/>
          <w:b/>
          <w:sz w:val="26"/>
          <w:szCs w:val="26"/>
        </w:rPr>
        <w:t>посвященных Международному женскому дню 8 марта        6+</w:t>
      </w:r>
    </w:p>
    <w:p w14:paraId="33C37517" w14:textId="77777777" w:rsidR="00B8367D" w:rsidRPr="0062170A" w:rsidRDefault="00B8367D" w:rsidP="00140DF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686"/>
        <w:gridCol w:w="6885"/>
      </w:tblGrid>
      <w:tr w:rsidR="00B8367D" w:rsidRPr="0062170A" w14:paraId="26989CA6" w14:textId="77777777" w:rsidTr="00AD083B">
        <w:tc>
          <w:tcPr>
            <w:tcW w:w="2686" w:type="dxa"/>
          </w:tcPr>
          <w:p w14:paraId="6C6FBBCF" w14:textId="77777777" w:rsidR="00B8367D" w:rsidRPr="0062170A" w:rsidRDefault="00B8367D" w:rsidP="00B8367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</w:p>
        </w:tc>
        <w:tc>
          <w:tcPr>
            <w:tcW w:w="6885" w:type="dxa"/>
          </w:tcPr>
          <w:p w14:paraId="1584E6D8" w14:textId="77777777" w:rsidR="00B8367D" w:rsidRPr="0062170A" w:rsidRDefault="00B8367D" w:rsidP="00B8367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</w:tr>
      <w:tr w:rsidR="00B8367D" w:rsidRPr="0062170A" w14:paraId="6F75A267" w14:textId="77777777" w:rsidTr="00AD083B">
        <w:tc>
          <w:tcPr>
            <w:tcW w:w="2686" w:type="dxa"/>
          </w:tcPr>
          <w:p w14:paraId="47BE5E47" w14:textId="77777777" w:rsidR="00B8367D" w:rsidRPr="0062170A" w:rsidRDefault="00B8367D" w:rsidP="00140D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85" w:type="dxa"/>
          </w:tcPr>
          <w:p w14:paraId="6D3398B1" w14:textId="77777777" w:rsidR="00B8367D" w:rsidRPr="0062170A" w:rsidRDefault="00B8367D" w:rsidP="00B8367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b/>
                <w:sz w:val="26"/>
                <w:szCs w:val="26"/>
              </w:rPr>
              <w:t>Арефинский КДК</w:t>
            </w:r>
          </w:p>
        </w:tc>
      </w:tr>
      <w:tr w:rsidR="00BD1F5D" w:rsidRPr="0062170A" w14:paraId="61C82BB0" w14:textId="77777777" w:rsidTr="00AD083B">
        <w:tc>
          <w:tcPr>
            <w:tcW w:w="2686" w:type="dxa"/>
          </w:tcPr>
          <w:p w14:paraId="44B86C52" w14:textId="77777777" w:rsidR="00BD1F5D" w:rsidRPr="0062170A" w:rsidRDefault="00BD1F5D" w:rsidP="00BD1F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04.03.2025</w:t>
            </w:r>
          </w:p>
          <w:p w14:paraId="17521821" w14:textId="72206D56" w:rsidR="00BD1F5D" w:rsidRPr="0062170A" w:rsidRDefault="00BD1F5D" w:rsidP="00BD1F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6885" w:type="dxa"/>
          </w:tcPr>
          <w:p w14:paraId="43745AB2" w14:textId="073A5B89" w:rsidR="00BD1F5D" w:rsidRPr="0062170A" w:rsidRDefault="00BD1F5D" w:rsidP="00BD1F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 по изготовлению праздничной открытки </w:t>
            </w:r>
          </w:p>
        </w:tc>
      </w:tr>
      <w:tr w:rsidR="00C64EAE" w:rsidRPr="0062170A" w14:paraId="3A8A79AC" w14:textId="77777777" w:rsidTr="00AD083B">
        <w:tc>
          <w:tcPr>
            <w:tcW w:w="2686" w:type="dxa"/>
          </w:tcPr>
          <w:p w14:paraId="7A91E67D" w14:textId="77777777" w:rsidR="00C64EAE" w:rsidRPr="0062170A" w:rsidRDefault="00C64EAE" w:rsidP="00C64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08.03.2025</w:t>
            </w:r>
          </w:p>
          <w:p w14:paraId="423921E3" w14:textId="4A443648" w:rsidR="00C64EAE" w:rsidRPr="0062170A" w:rsidRDefault="00C64EAE" w:rsidP="00C64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6885" w:type="dxa"/>
          </w:tcPr>
          <w:p w14:paraId="24D5D649" w14:textId="6D3FAC10" w:rsidR="00C64EAE" w:rsidRPr="0062170A" w:rsidRDefault="00C64EAE" w:rsidP="00C64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Праздничный концерт «Настроение –</w:t>
            </w:r>
            <w:r w:rsidR="00A222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ВЕСНА!»</w:t>
            </w:r>
          </w:p>
        </w:tc>
      </w:tr>
      <w:tr w:rsidR="00C64EAE" w:rsidRPr="0062170A" w14:paraId="62D05DBA" w14:textId="77777777" w:rsidTr="00AD083B">
        <w:tc>
          <w:tcPr>
            <w:tcW w:w="2686" w:type="dxa"/>
          </w:tcPr>
          <w:p w14:paraId="69FA6A39" w14:textId="77777777" w:rsidR="00C64EAE" w:rsidRPr="0062170A" w:rsidRDefault="00C64EAE" w:rsidP="00C64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08.03.2025</w:t>
            </w:r>
          </w:p>
          <w:p w14:paraId="6D6A9C70" w14:textId="46C9E93E" w:rsidR="00C64EAE" w:rsidRPr="0062170A" w:rsidRDefault="00C64EAE" w:rsidP="00C64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6885" w:type="dxa"/>
          </w:tcPr>
          <w:p w14:paraId="2E00768A" w14:textId="015EC625" w:rsidR="00C64EAE" w:rsidRPr="0062170A" w:rsidRDefault="00C64EAE" w:rsidP="00C64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Праздничная программа «Праздник весны, цветов и любви» (П.</w:t>
            </w:r>
            <w:r w:rsidR="00BD1F5D" w:rsidRPr="00621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Болотово)</w:t>
            </w:r>
          </w:p>
        </w:tc>
      </w:tr>
      <w:tr w:rsidR="007E565B" w:rsidRPr="0062170A" w14:paraId="02A0C1DB" w14:textId="77777777" w:rsidTr="00AD083B">
        <w:tc>
          <w:tcPr>
            <w:tcW w:w="2686" w:type="dxa"/>
          </w:tcPr>
          <w:p w14:paraId="3230D123" w14:textId="77777777" w:rsidR="007E565B" w:rsidRPr="0062170A" w:rsidRDefault="007E565B" w:rsidP="007E565B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885" w:type="dxa"/>
          </w:tcPr>
          <w:p w14:paraId="15D40A6D" w14:textId="1E6CA525" w:rsidR="0054767E" w:rsidRPr="0062170A" w:rsidRDefault="009E12FC" w:rsidP="00793931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b/>
                <w:sz w:val="26"/>
                <w:szCs w:val="26"/>
              </w:rPr>
              <w:t>Волковский КДК</w:t>
            </w:r>
          </w:p>
        </w:tc>
      </w:tr>
      <w:tr w:rsidR="00C64EAE" w:rsidRPr="0062170A" w14:paraId="4BF4AFAC" w14:textId="77777777" w:rsidTr="00AD083B">
        <w:tc>
          <w:tcPr>
            <w:tcW w:w="2686" w:type="dxa"/>
          </w:tcPr>
          <w:p w14:paraId="05B6D9C3" w14:textId="78D534E0" w:rsidR="00C64EAE" w:rsidRPr="0062170A" w:rsidRDefault="0062170A" w:rsidP="00C64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64EAE" w:rsidRPr="0062170A">
              <w:rPr>
                <w:rFonts w:ascii="Times New Roman" w:hAnsi="Times New Roman" w:cs="Times New Roman"/>
                <w:sz w:val="26"/>
                <w:szCs w:val="26"/>
              </w:rPr>
              <w:t>8.03.2025</w:t>
            </w:r>
          </w:p>
          <w:p w14:paraId="2117DC63" w14:textId="454B4542" w:rsidR="00C64EAE" w:rsidRPr="0062170A" w:rsidRDefault="00C64EAE" w:rsidP="00C64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22E5C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6885" w:type="dxa"/>
          </w:tcPr>
          <w:p w14:paraId="2B6E9270" w14:textId="13F0344D" w:rsidR="00C64EAE" w:rsidRPr="0062170A" w:rsidRDefault="00C64EAE" w:rsidP="00C64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 xml:space="preserve">Праздничный концерт «Весеннее настроение» </w:t>
            </w:r>
          </w:p>
        </w:tc>
      </w:tr>
      <w:tr w:rsidR="00C64EAE" w:rsidRPr="0062170A" w14:paraId="68197B85" w14:textId="77777777" w:rsidTr="00AD083B">
        <w:tc>
          <w:tcPr>
            <w:tcW w:w="2686" w:type="dxa"/>
          </w:tcPr>
          <w:p w14:paraId="641C23E2" w14:textId="77777777" w:rsidR="00C64EAE" w:rsidRPr="0062170A" w:rsidRDefault="00C64EAE" w:rsidP="00C64E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5" w:type="dxa"/>
          </w:tcPr>
          <w:p w14:paraId="26997490" w14:textId="77777777" w:rsidR="00C64EAE" w:rsidRPr="0062170A" w:rsidRDefault="00C64EAE" w:rsidP="00C64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b/>
                <w:sz w:val="26"/>
                <w:szCs w:val="26"/>
              </w:rPr>
              <w:t>Волковский КДК</w:t>
            </w:r>
            <w:r w:rsidRPr="0062170A"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  <w:t>, ДК д. Милюшино</w:t>
            </w:r>
          </w:p>
        </w:tc>
      </w:tr>
      <w:tr w:rsidR="006820E2" w:rsidRPr="0062170A" w14:paraId="780961E2" w14:textId="77777777" w:rsidTr="00AD083B">
        <w:tc>
          <w:tcPr>
            <w:tcW w:w="2686" w:type="dxa"/>
          </w:tcPr>
          <w:p w14:paraId="3848BFDD" w14:textId="265A7BB9" w:rsidR="006820E2" w:rsidRPr="0062170A" w:rsidRDefault="0062170A" w:rsidP="00682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820E2" w:rsidRPr="0062170A">
              <w:rPr>
                <w:rFonts w:ascii="Times New Roman" w:hAnsi="Times New Roman" w:cs="Times New Roman"/>
                <w:sz w:val="26"/>
                <w:szCs w:val="26"/>
              </w:rPr>
              <w:t>9.03.</w:t>
            </w:r>
            <w:r w:rsidR="00BD1F5D" w:rsidRPr="0062170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820E2" w:rsidRPr="0062170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14:paraId="6CDA4F68" w14:textId="23DE13A6" w:rsidR="006820E2" w:rsidRPr="0062170A" w:rsidRDefault="006820E2" w:rsidP="00682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2464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885" w:type="dxa"/>
          </w:tcPr>
          <w:p w14:paraId="44688028" w14:textId="28F008BB" w:rsidR="006820E2" w:rsidRPr="0062170A" w:rsidRDefault="00B92BAF" w:rsidP="00682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Праздничн</w:t>
            </w:r>
            <w:r w:rsidR="00A24648">
              <w:rPr>
                <w:rFonts w:ascii="Times New Roman" w:hAnsi="Times New Roman" w:cs="Times New Roman"/>
                <w:sz w:val="26"/>
                <w:szCs w:val="26"/>
              </w:rPr>
              <w:t>ый концерт «Весеннее настроение»</w:t>
            </w:r>
            <w:r w:rsidR="006820E2" w:rsidRPr="00621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64EAE" w:rsidRPr="0062170A" w14:paraId="19BAEE39" w14:textId="77777777" w:rsidTr="00AD083B">
        <w:tc>
          <w:tcPr>
            <w:tcW w:w="2686" w:type="dxa"/>
          </w:tcPr>
          <w:p w14:paraId="05C86D14" w14:textId="77777777" w:rsidR="00C64EAE" w:rsidRPr="0062170A" w:rsidRDefault="00C64EAE" w:rsidP="00C64EA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85" w:type="dxa"/>
          </w:tcPr>
          <w:p w14:paraId="750D491E" w14:textId="77777777" w:rsidR="00C64EAE" w:rsidRPr="0062170A" w:rsidRDefault="00C64EAE" w:rsidP="00C64EAE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2170A">
              <w:rPr>
                <w:rFonts w:ascii="Times New Roman" w:hAnsi="Times New Roman" w:cs="Times New Roman"/>
                <w:b/>
                <w:sz w:val="26"/>
                <w:szCs w:val="26"/>
              </w:rPr>
              <w:t>Глебовский ЦД</w:t>
            </w:r>
          </w:p>
        </w:tc>
      </w:tr>
      <w:tr w:rsidR="00BD1F5D" w:rsidRPr="0062170A" w14:paraId="54BFC661" w14:textId="77777777" w:rsidTr="00B11B24">
        <w:tc>
          <w:tcPr>
            <w:tcW w:w="2686" w:type="dxa"/>
            <w:vAlign w:val="center"/>
          </w:tcPr>
          <w:p w14:paraId="4B08BE77" w14:textId="77777777" w:rsidR="00BD1F5D" w:rsidRPr="0062170A" w:rsidRDefault="00BD1F5D" w:rsidP="00ED6E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05.03.2025</w:t>
            </w:r>
          </w:p>
          <w:p w14:paraId="64CA0F15" w14:textId="4692A497" w:rsidR="00BD1F5D" w:rsidRPr="0062170A" w:rsidRDefault="00BD1F5D" w:rsidP="00ED6E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122E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6885" w:type="dxa"/>
          </w:tcPr>
          <w:p w14:paraId="36B18ECB" w14:textId="239D01DA" w:rsidR="00BD1F5D" w:rsidRPr="0062170A" w:rsidRDefault="00BD1F5D" w:rsidP="00B11B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Мастер-класс «Букет для мамы»</w:t>
            </w:r>
          </w:p>
        </w:tc>
      </w:tr>
      <w:tr w:rsidR="00BD1F5D" w:rsidRPr="0062170A" w14:paraId="3D340833" w14:textId="77777777" w:rsidTr="00B11B24">
        <w:tc>
          <w:tcPr>
            <w:tcW w:w="2686" w:type="dxa"/>
            <w:vAlign w:val="center"/>
          </w:tcPr>
          <w:p w14:paraId="595CC32A" w14:textId="77777777" w:rsidR="00BD1F5D" w:rsidRPr="0062170A" w:rsidRDefault="00BD1F5D" w:rsidP="00ED6E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07.03.2025</w:t>
            </w:r>
          </w:p>
          <w:p w14:paraId="709664D8" w14:textId="440FCC51" w:rsidR="00BD1F5D" w:rsidRPr="0062170A" w:rsidRDefault="00BD1F5D" w:rsidP="00ED6E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122E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6885" w:type="dxa"/>
          </w:tcPr>
          <w:p w14:paraId="54A79CB7" w14:textId="6B073FFC" w:rsidR="00BD1F5D" w:rsidRPr="0062170A" w:rsidRDefault="00BD1F5D" w:rsidP="00B11B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Вечер отдыха «Сегодня праздник у девчат»</w:t>
            </w:r>
          </w:p>
        </w:tc>
      </w:tr>
      <w:tr w:rsidR="00C64EAE" w:rsidRPr="0062170A" w14:paraId="59C91AF7" w14:textId="77777777" w:rsidTr="00AD083B">
        <w:tc>
          <w:tcPr>
            <w:tcW w:w="2686" w:type="dxa"/>
          </w:tcPr>
          <w:p w14:paraId="4769A41A" w14:textId="77777777" w:rsidR="00C64EAE" w:rsidRPr="0062170A" w:rsidRDefault="00C64EAE" w:rsidP="00C64EAE">
            <w:pPr>
              <w:spacing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5" w:type="dxa"/>
            <w:shd w:val="clear" w:color="auto" w:fill="auto"/>
          </w:tcPr>
          <w:p w14:paraId="3AC95B87" w14:textId="77777777" w:rsidR="00C64EAE" w:rsidRPr="0062170A" w:rsidRDefault="00C64EAE" w:rsidP="00C64EAE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b/>
                <w:sz w:val="26"/>
                <w:szCs w:val="26"/>
              </w:rPr>
              <w:t>Глебовский ЦД, Погорельский ДК</w:t>
            </w:r>
          </w:p>
        </w:tc>
      </w:tr>
      <w:tr w:rsidR="00BD1F5D" w:rsidRPr="0062170A" w14:paraId="50FF0B5D" w14:textId="77777777" w:rsidTr="00AD083B">
        <w:tc>
          <w:tcPr>
            <w:tcW w:w="2686" w:type="dxa"/>
          </w:tcPr>
          <w:p w14:paraId="67DB85B0" w14:textId="784935E8" w:rsidR="00BD1F5D" w:rsidRPr="0062170A" w:rsidRDefault="0062170A" w:rsidP="00ED6E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D1F5D" w:rsidRPr="0062170A">
              <w:rPr>
                <w:rFonts w:ascii="Times New Roman" w:hAnsi="Times New Roman" w:cs="Times New Roman"/>
                <w:sz w:val="26"/>
                <w:szCs w:val="26"/>
              </w:rPr>
              <w:t>7.03.2025</w:t>
            </w:r>
          </w:p>
          <w:p w14:paraId="41225A55" w14:textId="6BA4A60C" w:rsidR="00BD1F5D" w:rsidRPr="0062170A" w:rsidRDefault="00BD1F5D" w:rsidP="00ED6E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6885" w:type="dxa"/>
          </w:tcPr>
          <w:p w14:paraId="63766B4B" w14:textId="767CEA01" w:rsidR="00BD1F5D" w:rsidRPr="0062170A" w:rsidRDefault="00BD1F5D" w:rsidP="00ED6E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Концертная программа</w:t>
            </w:r>
            <w:r w:rsidR="00B11B24" w:rsidRPr="00621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«Дарите женщинам цветы…»</w:t>
            </w:r>
          </w:p>
        </w:tc>
      </w:tr>
      <w:tr w:rsidR="00C64EAE" w:rsidRPr="0062170A" w14:paraId="373FC239" w14:textId="77777777" w:rsidTr="00AD083B">
        <w:tc>
          <w:tcPr>
            <w:tcW w:w="2686" w:type="dxa"/>
          </w:tcPr>
          <w:p w14:paraId="12F29B22" w14:textId="77777777" w:rsidR="00C64EAE" w:rsidRPr="0062170A" w:rsidRDefault="00C64EAE" w:rsidP="00C64E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85" w:type="dxa"/>
          </w:tcPr>
          <w:p w14:paraId="00361E94" w14:textId="77777777" w:rsidR="00C64EAE" w:rsidRPr="0062170A" w:rsidRDefault="00C64EAE" w:rsidP="00C64EAE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2170A">
              <w:rPr>
                <w:rFonts w:ascii="Times New Roman" w:hAnsi="Times New Roman" w:cs="Times New Roman"/>
                <w:b/>
                <w:sz w:val="26"/>
                <w:szCs w:val="26"/>
              </w:rPr>
              <w:t>Дюдьковский ЦД</w:t>
            </w:r>
          </w:p>
        </w:tc>
      </w:tr>
      <w:tr w:rsidR="00BD1F5D" w:rsidRPr="0062170A" w14:paraId="3406F79A" w14:textId="77777777" w:rsidTr="00AD083B">
        <w:tc>
          <w:tcPr>
            <w:tcW w:w="2686" w:type="dxa"/>
          </w:tcPr>
          <w:p w14:paraId="68166503" w14:textId="77777777" w:rsidR="00BD1F5D" w:rsidRPr="0062170A" w:rsidRDefault="00BD1F5D" w:rsidP="00ED6E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07.03.2025</w:t>
            </w:r>
          </w:p>
          <w:p w14:paraId="4DD51A44" w14:textId="3E2E063F" w:rsidR="00BD1F5D" w:rsidRPr="0062170A" w:rsidRDefault="00BD1F5D" w:rsidP="00ED6E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19.30</w:t>
            </w:r>
          </w:p>
        </w:tc>
        <w:tc>
          <w:tcPr>
            <w:tcW w:w="6885" w:type="dxa"/>
          </w:tcPr>
          <w:p w14:paraId="035D7966" w14:textId="64551205" w:rsidR="00BD1F5D" w:rsidRPr="0062170A" w:rsidRDefault="00BD1F5D" w:rsidP="00ED6E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 xml:space="preserve">Праздничный вечер «Музыкальная почта Весны» </w:t>
            </w:r>
          </w:p>
        </w:tc>
      </w:tr>
      <w:tr w:rsidR="00C64EAE" w:rsidRPr="0062170A" w14:paraId="4AB3E7CA" w14:textId="77777777" w:rsidTr="00AD083B">
        <w:tc>
          <w:tcPr>
            <w:tcW w:w="2686" w:type="dxa"/>
          </w:tcPr>
          <w:p w14:paraId="2B5D91A3" w14:textId="77777777" w:rsidR="00C64EAE" w:rsidRPr="0062170A" w:rsidRDefault="00C64EAE" w:rsidP="00C64EA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885" w:type="dxa"/>
          </w:tcPr>
          <w:p w14:paraId="3FA8D303" w14:textId="77777777" w:rsidR="00C64EAE" w:rsidRPr="0062170A" w:rsidRDefault="00C64EAE" w:rsidP="00C64EA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b/>
                <w:sz w:val="26"/>
                <w:szCs w:val="26"/>
              </w:rPr>
              <w:t>Ермаковский ЦД</w:t>
            </w:r>
          </w:p>
        </w:tc>
      </w:tr>
      <w:tr w:rsidR="00ED6E74" w:rsidRPr="0062170A" w14:paraId="175DCC19" w14:textId="77777777" w:rsidTr="00AD083B">
        <w:tc>
          <w:tcPr>
            <w:tcW w:w="2686" w:type="dxa"/>
          </w:tcPr>
          <w:p w14:paraId="645A3140" w14:textId="77777777" w:rsidR="00ED6E74" w:rsidRPr="0062170A" w:rsidRDefault="00ED6E74" w:rsidP="00ED6E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07.03.2025</w:t>
            </w:r>
          </w:p>
          <w:p w14:paraId="3438C674" w14:textId="7320595C" w:rsidR="00ED6E74" w:rsidRPr="0062170A" w:rsidRDefault="00ED6E74" w:rsidP="00ED6E74">
            <w:pPr>
              <w:pStyle w:val="a5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2170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18.30</w:t>
            </w:r>
          </w:p>
        </w:tc>
        <w:tc>
          <w:tcPr>
            <w:tcW w:w="6885" w:type="dxa"/>
          </w:tcPr>
          <w:p w14:paraId="4411D7A5" w14:textId="77777777" w:rsidR="0062170A" w:rsidRPr="0062170A" w:rsidRDefault="00ED6E74" w:rsidP="00ED6E74">
            <w:pPr>
              <w:pStyle w:val="a5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2170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Благотворительный концерт </w:t>
            </w:r>
          </w:p>
          <w:p w14:paraId="01222E7B" w14:textId="7F32346B" w:rsidR="00ED6E74" w:rsidRPr="0062170A" w:rsidRDefault="00ED6E74" w:rsidP="00ED6E74">
            <w:pPr>
              <w:pStyle w:val="a5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2170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«Бекет прекрасных поздравлений» </w:t>
            </w:r>
          </w:p>
        </w:tc>
      </w:tr>
      <w:tr w:rsidR="00C64EAE" w:rsidRPr="0062170A" w14:paraId="419B1740" w14:textId="77777777" w:rsidTr="00AD083B">
        <w:tc>
          <w:tcPr>
            <w:tcW w:w="2686" w:type="dxa"/>
          </w:tcPr>
          <w:p w14:paraId="0DEEF49D" w14:textId="77777777" w:rsidR="00C64EAE" w:rsidRPr="0062170A" w:rsidRDefault="00C64EAE" w:rsidP="00C64E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5" w:type="dxa"/>
          </w:tcPr>
          <w:p w14:paraId="232AF238" w14:textId="77777777" w:rsidR="00C64EAE" w:rsidRPr="0062170A" w:rsidRDefault="00C64EAE" w:rsidP="00C64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b/>
                <w:sz w:val="26"/>
                <w:szCs w:val="26"/>
              </w:rPr>
              <w:t>Каменниковский ЦД</w:t>
            </w:r>
          </w:p>
        </w:tc>
      </w:tr>
      <w:tr w:rsidR="00BD1F5D" w:rsidRPr="0062170A" w14:paraId="488FC49F" w14:textId="77777777" w:rsidTr="00AD083B">
        <w:tc>
          <w:tcPr>
            <w:tcW w:w="2686" w:type="dxa"/>
          </w:tcPr>
          <w:p w14:paraId="3F73EAE6" w14:textId="77777777" w:rsidR="00BD1F5D" w:rsidRPr="0062170A" w:rsidRDefault="00BD1F5D" w:rsidP="00BD1F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05 03 2025</w:t>
            </w:r>
          </w:p>
          <w:p w14:paraId="7139517C" w14:textId="5D075ABC" w:rsidR="00BD1F5D" w:rsidRPr="0062170A" w:rsidRDefault="00BD1F5D" w:rsidP="00BD1F5D">
            <w:pPr>
              <w:pStyle w:val="a5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2170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18.00</w:t>
            </w:r>
          </w:p>
        </w:tc>
        <w:tc>
          <w:tcPr>
            <w:tcW w:w="6885" w:type="dxa"/>
          </w:tcPr>
          <w:p w14:paraId="3EF7EEC5" w14:textId="0F585D64" w:rsidR="00BD1F5D" w:rsidRPr="0062170A" w:rsidRDefault="00BD1F5D" w:rsidP="00BD1F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Конкурсная программа «Какие разные, какие классные</w:t>
            </w:r>
            <w:r w:rsidR="00D32D57">
              <w:rPr>
                <w:rFonts w:ascii="Times New Roman" w:hAnsi="Times New Roman" w:cs="Times New Roman"/>
                <w:sz w:val="26"/>
                <w:szCs w:val="26"/>
              </w:rPr>
              <w:t>!</w:t>
            </w: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  <w:tr w:rsidR="00C64EAE" w:rsidRPr="0062170A" w14:paraId="2150211C" w14:textId="77777777" w:rsidTr="00AD083B">
        <w:tc>
          <w:tcPr>
            <w:tcW w:w="2686" w:type="dxa"/>
          </w:tcPr>
          <w:p w14:paraId="79B8051B" w14:textId="77777777" w:rsidR="00C64EAE" w:rsidRPr="0062170A" w:rsidRDefault="00C64EAE" w:rsidP="00C64EAE">
            <w:pPr>
              <w:suppressAutoHyphens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6885" w:type="dxa"/>
          </w:tcPr>
          <w:p w14:paraId="23A8E46E" w14:textId="77777777" w:rsidR="00C64EAE" w:rsidRPr="0062170A" w:rsidRDefault="00C64EAE" w:rsidP="00C64EAE">
            <w:pPr>
              <w:suppressAutoHyphens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62170A">
              <w:rPr>
                <w:rFonts w:ascii="Times New Roman" w:hAnsi="Times New Roman" w:cs="Times New Roman"/>
                <w:b/>
                <w:sz w:val="26"/>
                <w:szCs w:val="26"/>
              </w:rPr>
              <w:t>Назаровский КДК</w:t>
            </w:r>
          </w:p>
        </w:tc>
      </w:tr>
      <w:tr w:rsidR="00BD1F5D" w:rsidRPr="0062170A" w14:paraId="5409F286" w14:textId="77777777" w:rsidTr="00AD083B">
        <w:tc>
          <w:tcPr>
            <w:tcW w:w="2686" w:type="dxa"/>
          </w:tcPr>
          <w:p w14:paraId="0861D531" w14:textId="77777777" w:rsidR="00BD1F5D" w:rsidRPr="0062170A" w:rsidRDefault="00BD1F5D" w:rsidP="00BD1F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05.03.2025</w:t>
            </w:r>
          </w:p>
          <w:p w14:paraId="32316A2D" w14:textId="2C3C5E57" w:rsidR="00BD1F5D" w:rsidRPr="0062170A" w:rsidRDefault="00BD1F5D" w:rsidP="00BD1F5D">
            <w:pPr>
              <w:pStyle w:val="a5"/>
              <w:shd w:val="clear" w:color="auto" w:fill="FFFFFF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2170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15.30</w:t>
            </w:r>
          </w:p>
        </w:tc>
        <w:tc>
          <w:tcPr>
            <w:tcW w:w="6885" w:type="dxa"/>
          </w:tcPr>
          <w:p w14:paraId="2CC31BB0" w14:textId="4C036D31" w:rsidR="00BD1F5D" w:rsidRPr="0062170A" w:rsidRDefault="00BD1F5D" w:rsidP="00BD1F5D">
            <w:pPr>
              <w:pStyle w:val="a5"/>
              <w:shd w:val="clear" w:color="auto" w:fill="FFFFFF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2170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Мастер-класс «Подарок маме» </w:t>
            </w:r>
          </w:p>
        </w:tc>
      </w:tr>
      <w:tr w:rsidR="00BD1F5D" w:rsidRPr="0062170A" w14:paraId="0DB6D345" w14:textId="77777777" w:rsidTr="00AD083B">
        <w:tc>
          <w:tcPr>
            <w:tcW w:w="2686" w:type="dxa"/>
          </w:tcPr>
          <w:p w14:paraId="3A060BF5" w14:textId="77777777" w:rsidR="00BD1F5D" w:rsidRPr="0062170A" w:rsidRDefault="00BD1F5D" w:rsidP="00BD1F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07.03.2025</w:t>
            </w:r>
          </w:p>
          <w:p w14:paraId="1CA9D261" w14:textId="15058B46" w:rsidR="00BD1F5D" w:rsidRPr="0062170A" w:rsidRDefault="00BD1F5D" w:rsidP="00BD1F5D">
            <w:pPr>
              <w:pStyle w:val="a5"/>
              <w:shd w:val="clear" w:color="auto" w:fill="FFFFFF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2170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12.00</w:t>
            </w:r>
          </w:p>
        </w:tc>
        <w:tc>
          <w:tcPr>
            <w:tcW w:w="6885" w:type="dxa"/>
          </w:tcPr>
          <w:p w14:paraId="39F88298" w14:textId="3A80BC8E" w:rsidR="00BD1F5D" w:rsidRPr="0062170A" w:rsidRDefault="00BD1F5D" w:rsidP="00BD1F5D">
            <w:pPr>
              <w:pStyle w:val="a5"/>
              <w:shd w:val="clear" w:color="auto" w:fill="FFFFFF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2170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Вечер отдыха «Между нами</w:t>
            </w:r>
            <w:r w:rsidR="00D32D5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</w:t>
            </w:r>
            <w:r w:rsidRPr="0062170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девочками!» </w:t>
            </w:r>
          </w:p>
        </w:tc>
      </w:tr>
      <w:tr w:rsidR="00BD1F5D" w:rsidRPr="0062170A" w14:paraId="603FA5CE" w14:textId="77777777" w:rsidTr="00AD083B">
        <w:tc>
          <w:tcPr>
            <w:tcW w:w="2686" w:type="dxa"/>
          </w:tcPr>
          <w:p w14:paraId="35C5BA23" w14:textId="77777777" w:rsidR="00BD1F5D" w:rsidRPr="0062170A" w:rsidRDefault="00BD1F5D" w:rsidP="00BD1F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08.03.2025</w:t>
            </w:r>
          </w:p>
          <w:p w14:paraId="7C4618BD" w14:textId="77777777" w:rsidR="00BD1F5D" w:rsidRDefault="00BD1F5D" w:rsidP="00BD1F5D">
            <w:pPr>
              <w:pStyle w:val="a5"/>
              <w:shd w:val="clear" w:color="auto" w:fill="FFFFFF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2170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14.00</w:t>
            </w:r>
          </w:p>
          <w:p w14:paraId="39D3AD92" w14:textId="454B7EA3" w:rsidR="0062170A" w:rsidRPr="0062170A" w:rsidRDefault="0062170A" w:rsidP="00BD1F5D">
            <w:pPr>
              <w:pStyle w:val="a5"/>
              <w:shd w:val="clear" w:color="auto" w:fill="FFFFFF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885" w:type="dxa"/>
          </w:tcPr>
          <w:p w14:paraId="08B69A07" w14:textId="6EFC6900" w:rsidR="00BD1F5D" w:rsidRPr="0062170A" w:rsidRDefault="00BD1F5D" w:rsidP="00BD1F5D">
            <w:pPr>
              <w:pStyle w:val="a5"/>
              <w:shd w:val="clear" w:color="auto" w:fill="FFFFFF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2170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Мастер-класс «Торт в стаканчике!» </w:t>
            </w:r>
          </w:p>
        </w:tc>
      </w:tr>
      <w:tr w:rsidR="00BD1F5D" w:rsidRPr="0062170A" w14:paraId="57078CA5" w14:textId="77777777" w:rsidTr="00AD083B">
        <w:tc>
          <w:tcPr>
            <w:tcW w:w="2686" w:type="dxa"/>
          </w:tcPr>
          <w:p w14:paraId="4596CED5" w14:textId="56D2A9F5" w:rsidR="00BD1F5D" w:rsidRPr="0062170A" w:rsidRDefault="00BD1F5D" w:rsidP="00BD1F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08.03.202</w:t>
            </w:r>
            <w:r w:rsidR="0062170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04C8B093" w14:textId="45898AA9" w:rsidR="00BD1F5D" w:rsidRPr="0062170A" w:rsidRDefault="00BD1F5D" w:rsidP="00BD1F5D">
            <w:pPr>
              <w:pStyle w:val="a5"/>
              <w:shd w:val="clear" w:color="auto" w:fill="FFFFFF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2170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16.00</w:t>
            </w:r>
          </w:p>
        </w:tc>
        <w:tc>
          <w:tcPr>
            <w:tcW w:w="6885" w:type="dxa"/>
          </w:tcPr>
          <w:p w14:paraId="222A97A0" w14:textId="4FD03D8A" w:rsidR="00BD1F5D" w:rsidRPr="0062170A" w:rsidRDefault="00BD1F5D" w:rsidP="00BD1F5D">
            <w:pPr>
              <w:pStyle w:val="a5"/>
              <w:shd w:val="clear" w:color="auto" w:fill="FFFFFF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2170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Мастер-класс «Торт в стаканчике!» </w:t>
            </w:r>
          </w:p>
        </w:tc>
      </w:tr>
      <w:tr w:rsidR="00C64EAE" w:rsidRPr="0062170A" w14:paraId="37C977BB" w14:textId="77777777" w:rsidTr="00AD083B">
        <w:tc>
          <w:tcPr>
            <w:tcW w:w="2686" w:type="dxa"/>
          </w:tcPr>
          <w:p w14:paraId="039EACF9" w14:textId="77777777" w:rsidR="00C64EAE" w:rsidRPr="0062170A" w:rsidRDefault="00C64EAE" w:rsidP="00C64EAE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6885" w:type="dxa"/>
          </w:tcPr>
          <w:p w14:paraId="795E755D" w14:textId="77777777" w:rsidR="00C64EAE" w:rsidRPr="0062170A" w:rsidRDefault="00C64EAE" w:rsidP="00C64EA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62170A">
              <w:rPr>
                <w:rFonts w:ascii="Times New Roman" w:hAnsi="Times New Roman" w:cs="Times New Roman"/>
                <w:b/>
                <w:sz w:val="26"/>
                <w:szCs w:val="26"/>
              </w:rPr>
              <w:t>Назаровский КДК, Шашковский ДК</w:t>
            </w:r>
          </w:p>
        </w:tc>
      </w:tr>
      <w:tr w:rsidR="00ED6E74" w:rsidRPr="0062170A" w14:paraId="755DB82C" w14:textId="77777777" w:rsidTr="000514CA">
        <w:tc>
          <w:tcPr>
            <w:tcW w:w="2686" w:type="dxa"/>
          </w:tcPr>
          <w:p w14:paraId="459C39D7" w14:textId="77777777" w:rsidR="00ED6E74" w:rsidRPr="0062170A" w:rsidRDefault="00ED6E74" w:rsidP="00ED6E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04.03.2025</w:t>
            </w:r>
          </w:p>
          <w:p w14:paraId="5DF0268C" w14:textId="1563D841" w:rsidR="00ED6E74" w:rsidRPr="0062170A" w:rsidRDefault="00ED6E74" w:rsidP="00ED6E74">
            <w:pPr>
              <w:pStyle w:val="a5"/>
              <w:shd w:val="clear" w:color="auto" w:fill="FFFFFF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2170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12.30</w:t>
            </w:r>
          </w:p>
        </w:tc>
        <w:tc>
          <w:tcPr>
            <w:tcW w:w="6885" w:type="dxa"/>
          </w:tcPr>
          <w:p w14:paraId="66375FA9" w14:textId="03AAF045" w:rsidR="00ED6E74" w:rsidRPr="0062170A" w:rsidRDefault="00ED6E74" w:rsidP="00B11B24">
            <w:pPr>
              <w:pStyle w:val="level-1"/>
              <w:spacing w:before="0" w:beforeAutospacing="0" w:after="0" w:afterAutospacing="0"/>
              <w:ind w:right="450"/>
              <w:rPr>
                <w:rFonts w:eastAsiaTheme="minorHAnsi"/>
                <w:sz w:val="26"/>
                <w:szCs w:val="26"/>
                <w:lang w:eastAsia="en-US"/>
              </w:rPr>
            </w:pPr>
            <w:r w:rsidRPr="0062170A">
              <w:rPr>
                <w:rFonts w:eastAsiaTheme="minorHAnsi"/>
                <w:sz w:val="26"/>
                <w:szCs w:val="26"/>
                <w:lang w:eastAsia="en-US"/>
              </w:rPr>
              <w:t>Мастер-класс</w:t>
            </w:r>
            <w:r w:rsidR="00B11B24" w:rsidRPr="0062170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2170A">
              <w:rPr>
                <w:rFonts w:eastAsiaTheme="minorHAnsi"/>
                <w:sz w:val="26"/>
                <w:szCs w:val="26"/>
                <w:lang w:eastAsia="en-US"/>
              </w:rPr>
              <w:t xml:space="preserve">«Для мамы» </w:t>
            </w:r>
          </w:p>
        </w:tc>
      </w:tr>
      <w:tr w:rsidR="00ED6E74" w:rsidRPr="0062170A" w14:paraId="773E0F77" w14:textId="77777777" w:rsidTr="000514CA">
        <w:tc>
          <w:tcPr>
            <w:tcW w:w="2686" w:type="dxa"/>
          </w:tcPr>
          <w:p w14:paraId="7FDF8D2A" w14:textId="77777777" w:rsidR="00ED6E74" w:rsidRPr="0062170A" w:rsidRDefault="00ED6E74" w:rsidP="00ED6E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08.03.2025</w:t>
            </w:r>
          </w:p>
          <w:p w14:paraId="737A6242" w14:textId="3E376E95" w:rsidR="00ED6E74" w:rsidRPr="0062170A" w:rsidRDefault="00ED6E74" w:rsidP="00ED6E74">
            <w:pPr>
              <w:pStyle w:val="a5"/>
              <w:shd w:val="clear" w:color="auto" w:fill="FFFFFF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2170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15.00</w:t>
            </w:r>
          </w:p>
        </w:tc>
        <w:tc>
          <w:tcPr>
            <w:tcW w:w="6885" w:type="dxa"/>
          </w:tcPr>
          <w:p w14:paraId="39186095" w14:textId="1CDDCA69" w:rsidR="00ED6E74" w:rsidRPr="0062170A" w:rsidRDefault="00ED6E74" w:rsidP="00B11B24">
            <w:pPr>
              <w:pStyle w:val="level-1"/>
              <w:spacing w:before="0" w:beforeAutospacing="0" w:after="0" w:afterAutospacing="0"/>
              <w:ind w:right="450"/>
              <w:rPr>
                <w:rFonts w:eastAsiaTheme="minorHAnsi"/>
                <w:sz w:val="26"/>
                <w:szCs w:val="26"/>
                <w:lang w:eastAsia="en-US"/>
              </w:rPr>
            </w:pPr>
            <w:r w:rsidRPr="0062170A">
              <w:rPr>
                <w:rFonts w:eastAsiaTheme="minorHAnsi"/>
                <w:sz w:val="26"/>
                <w:szCs w:val="26"/>
                <w:lang w:eastAsia="en-US"/>
              </w:rPr>
              <w:t>Концертная программа</w:t>
            </w:r>
            <w:r w:rsidR="00B11B24" w:rsidRPr="0062170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2170A">
              <w:rPr>
                <w:rFonts w:eastAsiaTheme="minorHAnsi"/>
                <w:sz w:val="26"/>
                <w:szCs w:val="26"/>
                <w:lang w:eastAsia="en-US"/>
              </w:rPr>
              <w:t xml:space="preserve">«Весна в каждой женщине» </w:t>
            </w:r>
          </w:p>
        </w:tc>
      </w:tr>
      <w:tr w:rsidR="00C64EAE" w:rsidRPr="0062170A" w14:paraId="09A136DE" w14:textId="77777777" w:rsidTr="00AD083B">
        <w:tc>
          <w:tcPr>
            <w:tcW w:w="2686" w:type="dxa"/>
          </w:tcPr>
          <w:p w14:paraId="16A3C47D" w14:textId="77777777" w:rsidR="00C64EAE" w:rsidRPr="0062170A" w:rsidRDefault="00C64EAE" w:rsidP="00C64E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5" w:type="dxa"/>
          </w:tcPr>
          <w:p w14:paraId="23B59EFE" w14:textId="0212CA5A" w:rsidR="00C64EAE" w:rsidRPr="0062170A" w:rsidRDefault="00C64EAE" w:rsidP="00C64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b/>
                <w:sz w:val="26"/>
                <w:szCs w:val="26"/>
              </w:rPr>
              <w:t>Октябрьский КДК</w:t>
            </w:r>
          </w:p>
        </w:tc>
      </w:tr>
      <w:tr w:rsidR="00EF42F6" w:rsidRPr="0062170A" w14:paraId="5CDF5712" w14:textId="77777777" w:rsidTr="00AD083B">
        <w:tc>
          <w:tcPr>
            <w:tcW w:w="2686" w:type="dxa"/>
          </w:tcPr>
          <w:p w14:paraId="7993D87F" w14:textId="17EDA928" w:rsidR="00EF42F6" w:rsidRPr="0062170A" w:rsidRDefault="00EF42F6" w:rsidP="00EF42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06.03.2025</w:t>
            </w:r>
          </w:p>
          <w:p w14:paraId="0D3CBE45" w14:textId="37E56F08" w:rsidR="00EF42F6" w:rsidRPr="0062170A" w:rsidRDefault="00EF42F6" w:rsidP="00EF42F6">
            <w:pPr>
              <w:pStyle w:val="a5"/>
              <w:shd w:val="clear" w:color="auto" w:fill="FFFFFF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2170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18.00</w:t>
            </w:r>
          </w:p>
        </w:tc>
        <w:tc>
          <w:tcPr>
            <w:tcW w:w="6885" w:type="dxa"/>
          </w:tcPr>
          <w:p w14:paraId="32E7BC5E" w14:textId="77777777" w:rsidR="0062170A" w:rsidRPr="0062170A" w:rsidRDefault="00EF42F6" w:rsidP="00EF42F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Литературная гостиная «Женский день - 8 марта»</w:t>
            </w:r>
            <w:r w:rsidR="00B92BAF" w:rsidRPr="00621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E5C1004" w14:textId="4334F832" w:rsidR="00EF42F6" w:rsidRPr="0062170A" w:rsidRDefault="00B92BAF" w:rsidP="00EF42F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D32D5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bookmarkStart w:id="0" w:name="_GoBack"/>
            <w:bookmarkEnd w:id="0"/>
            <w:r w:rsidR="00EF42F6" w:rsidRPr="0062170A">
              <w:rPr>
                <w:rFonts w:ascii="Times New Roman" w:hAnsi="Times New Roman" w:cs="Times New Roman"/>
                <w:sz w:val="26"/>
                <w:szCs w:val="26"/>
              </w:rPr>
              <w:t>луб</w:t>
            </w: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EF42F6" w:rsidRPr="0062170A">
              <w:rPr>
                <w:rFonts w:ascii="Times New Roman" w:hAnsi="Times New Roman" w:cs="Times New Roman"/>
                <w:sz w:val="26"/>
                <w:szCs w:val="26"/>
              </w:rPr>
              <w:t xml:space="preserve"> «Берегиня»</w:t>
            </w:r>
          </w:p>
        </w:tc>
      </w:tr>
      <w:tr w:rsidR="00EF42F6" w:rsidRPr="0062170A" w14:paraId="5BD6A2ED" w14:textId="77777777" w:rsidTr="00AD083B">
        <w:tc>
          <w:tcPr>
            <w:tcW w:w="2686" w:type="dxa"/>
          </w:tcPr>
          <w:p w14:paraId="1BC5569D" w14:textId="137F1D61" w:rsidR="00EF42F6" w:rsidRPr="0062170A" w:rsidRDefault="00EF42F6" w:rsidP="00EF42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07.03.2025</w:t>
            </w:r>
          </w:p>
          <w:p w14:paraId="5B050CEF" w14:textId="7C98803A" w:rsidR="00EF42F6" w:rsidRPr="0062170A" w:rsidRDefault="00EF42F6" w:rsidP="00EF42F6">
            <w:pPr>
              <w:pStyle w:val="a5"/>
              <w:shd w:val="clear" w:color="auto" w:fill="FFFFFF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2170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18.00</w:t>
            </w:r>
          </w:p>
        </w:tc>
        <w:tc>
          <w:tcPr>
            <w:tcW w:w="6885" w:type="dxa"/>
          </w:tcPr>
          <w:p w14:paraId="17A5717F" w14:textId="77777777" w:rsidR="0062170A" w:rsidRPr="0062170A" w:rsidRDefault="00EF42F6" w:rsidP="00EF42F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 xml:space="preserve">Праздничный концерт «Музыка весны» </w:t>
            </w:r>
          </w:p>
          <w:p w14:paraId="6BCE13B3" w14:textId="4E546B4E" w:rsidR="00EF42F6" w:rsidRPr="0062170A" w:rsidRDefault="00EF42F6" w:rsidP="00EF42F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B92BAF" w:rsidRPr="0062170A">
              <w:rPr>
                <w:rFonts w:ascii="Times New Roman" w:hAnsi="Times New Roman" w:cs="Times New Roman"/>
                <w:sz w:val="26"/>
                <w:szCs w:val="26"/>
              </w:rPr>
              <w:t>«П</w:t>
            </w: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ушкинская карта</w:t>
            </w:r>
            <w:r w:rsidR="00B92BAF" w:rsidRPr="0062170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64EAE" w:rsidRPr="0062170A" w14:paraId="2BB6BDE8" w14:textId="77777777" w:rsidTr="00AD083B">
        <w:tc>
          <w:tcPr>
            <w:tcW w:w="2686" w:type="dxa"/>
          </w:tcPr>
          <w:p w14:paraId="0BD080E5" w14:textId="77777777" w:rsidR="00C64EAE" w:rsidRPr="0062170A" w:rsidRDefault="00C64EAE" w:rsidP="00C64EAE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5" w:type="dxa"/>
          </w:tcPr>
          <w:p w14:paraId="58ED893D" w14:textId="7FBB9740" w:rsidR="00C64EAE" w:rsidRPr="0062170A" w:rsidRDefault="00C64EAE" w:rsidP="00C64EAE">
            <w:pPr>
              <w:pStyle w:val="a5"/>
              <w:shd w:val="clear" w:color="auto" w:fill="FFFFFF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2170A">
              <w:rPr>
                <w:rFonts w:ascii="Times New Roman" w:hAnsi="Times New Roman" w:cs="Times New Roman"/>
                <w:b/>
                <w:sz w:val="26"/>
                <w:szCs w:val="26"/>
              </w:rPr>
              <w:t>Песоченский КДК</w:t>
            </w:r>
          </w:p>
        </w:tc>
      </w:tr>
      <w:tr w:rsidR="00ED6E74" w:rsidRPr="0062170A" w14:paraId="7E0AA33C" w14:textId="77777777" w:rsidTr="00AD083B">
        <w:tc>
          <w:tcPr>
            <w:tcW w:w="2686" w:type="dxa"/>
          </w:tcPr>
          <w:p w14:paraId="39001ADB" w14:textId="349DFAF0" w:rsidR="00ED6E74" w:rsidRPr="0062170A" w:rsidRDefault="00ED6E74" w:rsidP="00ED6E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04.03.2025</w:t>
            </w:r>
          </w:p>
          <w:p w14:paraId="54131767" w14:textId="77777777" w:rsidR="00ED6E74" w:rsidRPr="0062170A" w:rsidRDefault="00ED6E74" w:rsidP="00ED6E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  <w:p w14:paraId="612EFEFB" w14:textId="789F18A6" w:rsidR="00ED6E74" w:rsidRPr="0062170A" w:rsidRDefault="00ED6E74" w:rsidP="00ED6E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6885" w:type="dxa"/>
          </w:tcPr>
          <w:p w14:paraId="4C5247F3" w14:textId="77777777" w:rsidR="00ED6E74" w:rsidRPr="0062170A" w:rsidRDefault="00ED6E74" w:rsidP="00ED6E7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A874F1" w14:textId="045BAE5E" w:rsidR="00ED6E74" w:rsidRPr="0062170A" w:rsidRDefault="00ED6E74" w:rsidP="00ED6E7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Кинопоказ «Равняясь на героя». Фильм «Алые паруса»</w:t>
            </w:r>
          </w:p>
          <w:p w14:paraId="62F8CE2E" w14:textId="168CB598" w:rsidR="00ED6E74" w:rsidRPr="0062170A" w:rsidRDefault="00ED6E74" w:rsidP="00ED6E7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 «Подарки для любимой мамы»</w:t>
            </w:r>
          </w:p>
        </w:tc>
      </w:tr>
      <w:tr w:rsidR="00ED6E74" w:rsidRPr="0062170A" w14:paraId="0321A4AC" w14:textId="77777777" w:rsidTr="00AD083B">
        <w:tc>
          <w:tcPr>
            <w:tcW w:w="2686" w:type="dxa"/>
          </w:tcPr>
          <w:p w14:paraId="5C9E9601" w14:textId="77777777" w:rsidR="00ED6E74" w:rsidRPr="0062170A" w:rsidRDefault="00ED6E74" w:rsidP="00ED6E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05.03.2025</w:t>
            </w:r>
          </w:p>
          <w:p w14:paraId="168AD930" w14:textId="396E6A28" w:rsidR="00ED6E74" w:rsidRPr="0062170A" w:rsidRDefault="00ED6E74" w:rsidP="00ED6E7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6885" w:type="dxa"/>
          </w:tcPr>
          <w:p w14:paraId="64AC8E46" w14:textId="07A1FF83" w:rsidR="0062170A" w:rsidRPr="0062170A" w:rsidRDefault="00ED6E74" w:rsidP="0062170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 xml:space="preserve">Вечер отдыха для старшего поколения </w:t>
            </w:r>
          </w:p>
          <w:p w14:paraId="67BAC4ED" w14:textId="1C47C5AF" w:rsidR="00ED6E74" w:rsidRPr="0062170A" w:rsidRDefault="00ED6E74" w:rsidP="00ED6E74">
            <w:pPr>
              <w:pStyle w:val="a5"/>
              <w:shd w:val="clear" w:color="auto" w:fill="FFFFFF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2170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«Весна на Заводской улице»</w:t>
            </w:r>
          </w:p>
        </w:tc>
      </w:tr>
      <w:tr w:rsidR="00ED6E74" w:rsidRPr="0062170A" w14:paraId="5C3CA244" w14:textId="77777777" w:rsidTr="00AD083B">
        <w:tc>
          <w:tcPr>
            <w:tcW w:w="2686" w:type="dxa"/>
          </w:tcPr>
          <w:p w14:paraId="4E87C250" w14:textId="77777777" w:rsidR="00ED6E74" w:rsidRPr="0062170A" w:rsidRDefault="00ED6E74" w:rsidP="00ED6E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07.02.2025</w:t>
            </w:r>
          </w:p>
          <w:p w14:paraId="6690FCF1" w14:textId="58F6CE34" w:rsidR="00ED6E74" w:rsidRPr="0062170A" w:rsidRDefault="00ED6E74" w:rsidP="00ED6E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6885" w:type="dxa"/>
          </w:tcPr>
          <w:p w14:paraId="1DF562CB" w14:textId="6E728621" w:rsidR="00ED6E74" w:rsidRPr="0062170A" w:rsidRDefault="00ED6E74" w:rsidP="00ED6E7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Литературная игра «Мамы разные нужны,</w:t>
            </w:r>
          </w:p>
          <w:p w14:paraId="6344AA0D" w14:textId="0F517C28" w:rsidR="00ED6E74" w:rsidRPr="0062170A" w:rsidRDefault="00ED6E74" w:rsidP="00ED6E7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мамы разные важны»</w:t>
            </w:r>
          </w:p>
        </w:tc>
      </w:tr>
      <w:tr w:rsidR="00ED6E74" w:rsidRPr="0062170A" w14:paraId="29D9DD45" w14:textId="77777777" w:rsidTr="00AD083B">
        <w:tc>
          <w:tcPr>
            <w:tcW w:w="2686" w:type="dxa"/>
          </w:tcPr>
          <w:p w14:paraId="65D0F063" w14:textId="77777777" w:rsidR="00ED6E74" w:rsidRPr="0062170A" w:rsidRDefault="00ED6E74" w:rsidP="00ED6E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06.03.2025</w:t>
            </w:r>
          </w:p>
          <w:p w14:paraId="12E2296D" w14:textId="4414C726" w:rsidR="00ED6E74" w:rsidRPr="0062170A" w:rsidRDefault="00ED6E74" w:rsidP="00ED6E7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6885" w:type="dxa"/>
          </w:tcPr>
          <w:p w14:paraId="095C0288" w14:textId="118E1454" w:rsidR="00ED6E74" w:rsidRPr="0062170A" w:rsidRDefault="00ED6E74" w:rsidP="0062170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Краеведческая программа «Мамы разные важны»</w:t>
            </w:r>
          </w:p>
        </w:tc>
      </w:tr>
      <w:tr w:rsidR="00ED6E74" w:rsidRPr="0062170A" w14:paraId="431A70DC" w14:textId="77777777" w:rsidTr="00AD083B">
        <w:tc>
          <w:tcPr>
            <w:tcW w:w="2686" w:type="dxa"/>
          </w:tcPr>
          <w:p w14:paraId="2ACC6861" w14:textId="77777777" w:rsidR="00ED6E74" w:rsidRPr="0062170A" w:rsidRDefault="00ED6E74" w:rsidP="00ED6E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09.03.2025</w:t>
            </w:r>
          </w:p>
          <w:p w14:paraId="7ECD20A9" w14:textId="77777777" w:rsidR="00ED6E74" w:rsidRPr="0062170A" w:rsidRDefault="00ED6E74" w:rsidP="00ED6E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  <w:p w14:paraId="1C68809B" w14:textId="0B923692" w:rsidR="00ED6E74" w:rsidRPr="0062170A" w:rsidRDefault="00ED6E74" w:rsidP="00ED6E74">
            <w:pPr>
              <w:pStyle w:val="a5"/>
              <w:shd w:val="clear" w:color="auto" w:fill="FFFFFF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885" w:type="dxa"/>
          </w:tcPr>
          <w:p w14:paraId="701A7C2B" w14:textId="02B3FF43" w:rsidR="00ED6E74" w:rsidRPr="0062170A" w:rsidRDefault="00ED6E74" w:rsidP="0062170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Концертная программа</w:t>
            </w:r>
            <w:r w:rsidR="0062170A" w:rsidRPr="006217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«Букет мелодий для милых женщин»</w:t>
            </w:r>
          </w:p>
        </w:tc>
      </w:tr>
      <w:tr w:rsidR="00ED6E74" w:rsidRPr="0062170A" w14:paraId="3BCE308A" w14:textId="77777777" w:rsidTr="00AD083B">
        <w:tc>
          <w:tcPr>
            <w:tcW w:w="2686" w:type="dxa"/>
          </w:tcPr>
          <w:p w14:paraId="38FAF267" w14:textId="77777777" w:rsidR="00ED6E74" w:rsidRPr="0062170A" w:rsidRDefault="00ED6E74" w:rsidP="00ED6E7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15.02.2025</w:t>
            </w:r>
          </w:p>
          <w:p w14:paraId="2CA35EA1" w14:textId="0E32265F" w:rsidR="00ED6E74" w:rsidRPr="0062170A" w:rsidRDefault="00ED6E74" w:rsidP="00ED6E74">
            <w:pPr>
              <w:pStyle w:val="a5"/>
              <w:shd w:val="clear" w:color="auto" w:fill="FFFFFF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2170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18.00</w:t>
            </w:r>
          </w:p>
        </w:tc>
        <w:tc>
          <w:tcPr>
            <w:tcW w:w="6885" w:type="dxa"/>
          </w:tcPr>
          <w:p w14:paraId="127208F4" w14:textId="6EF86218" w:rsidR="00ED6E74" w:rsidRPr="0062170A" w:rsidRDefault="00ED6E74" w:rsidP="00ED6E7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Вечер отдыха «Дарите женщинам цветы»</w:t>
            </w:r>
          </w:p>
        </w:tc>
      </w:tr>
      <w:tr w:rsidR="00C64EAE" w:rsidRPr="0062170A" w14:paraId="3B217ED1" w14:textId="77777777" w:rsidTr="00AD083B">
        <w:tc>
          <w:tcPr>
            <w:tcW w:w="2686" w:type="dxa"/>
          </w:tcPr>
          <w:p w14:paraId="148D7A93" w14:textId="77777777" w:rsidR="00C64EAE" w:rsidRPr="0062170A" w:rsidRDefault="00C64EAE" w:rsidP="00C64EAE">
            <w:pPr>
              <w:pStyle w:val="TableContents"/>
              <w:jc w:val="both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6885" w:type="dxa"/>
          </w:tcPr>
          <w:p w14:paraId="12A410B4" w14:textId="77777777" w:rsidR="00C64EAE" w:rsidRPr="0062170A" w:rsidRDefault="00C64EAE" w:rsidP="00C64EA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kern w:val="3"/>
                <w:sz w:val="26"/>
                <w:szCs w:val="26"/>
                <w:lang w:eastAsia="zh-CN" w:bidi="hi-IN"/>
              </w:rPr>
            </w:pPr>
            <w:r w:rsidRPr="0062170A">
              <w:rPr>
                <w:rFonts w:ascii="Times New Roman" w:hAnsi="Times New Roman" w:cs="Times New Roman"/>
                <w:b/>
                <w:sz w:val="26"/>
                <w:szCs w:val="26"/>
              </w:rPr>
              <w:t>Покровский ЦД</w:t>
            </w:r>
          </w:p>
        </w:tc>
      </w:tr>
      <w:tr w:rsidR="001425CA" w:rsidRPr="0062170A" w14:paraId="7CBADDA8" w14:textId="77777777" w:rsidTr="00AD083B">
        <w:tc>
          <w:tcPr>
            <w:tcW w:w="2686" w:type="dxa"/>
          </w:tcPr>
          <w:p w14:paraId="64DBF80C" w14:textId="77777777" w:rsidR="001425CA" w:rsidRPr="0062170A" w:rsidRDefault="001425CA" w:rsidP="00142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06.03.2025</w:t>
            </w:r>
          </w:p>
          <w:p w14:paraId="4930858B" w14:textId="65C7BF65" w:rsidR="001425CA" w:rsidRPr="0062170A" w:rsidRDefault="001425CA" w:rsidP="00142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6885" w:type="dxa"/>
          </w:tcPr>
          <w:p w14:paraId="65800E8B" w14:textId="3B067A21" w:rsidR="001425CA" w:rsidRPr="0062170A" w:rsidRDefault="001425CA" w:rsidP="00142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Мастер – класс «Сюрприз для мамы»</w:t>
            </w:r>
          </w:p>
        </w:tc>
      </w:tr>
      <w:tr w:rsidR="001425CA" w:rsidRPr="0062170A" w14:paraId="186D4541" w14:textId="77777777" w:rsidTr="00AD083B">
        <w:tc>
          <w:tcPr>
            <w:tcW w:w="2686" w:type="dxa"/>
          </w:tcPr>
          <w:p w14:paraId="0288282C" w14:textId="77777777" w:rsidR="001425CA" w:rsidRPr="0062170A" w:rsidRDefault="001425CA" w:rsidP="00142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07.03.2025</w:t>
            </w:r>
          </w:p>
          <w:p w14:paraId="0E913531" w14:textId="3C79CDD7" w:rsidR="001425CA" w:rsidRPr="0062170A" w:rsidRDefault="001425CA" w:rsidP="00142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18:00</w:t>
            </w:r>
          </w:p>
        </w:tc>
        <w:tc>
          <w:tcPr>
            <w:tcW w:w="6885" w:type="dxa"/>
          </w:tcPr>
          <w:p w14:paraId="73B240CF" w14:textId="27DA913E" w:rsidR="001425CA" w:rsidRPr="0062170A" w:rsidRDefault="001425CA" w:rsidP="00142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Вечер отдыха «Счастье там, где ты!»</w:t>
            </w:r>
          </w:p>
        </w:tc>
      </w:tr>
      <w:tr w:rsidR="001425CA" w:rsidRPr="0062170A" w14:paraId="31CA3412" w14:textId="77777777" w:rsidTr="00AD083B">
        <w:tc>
          <w:tcPr>
            <w:tcW w:w="2686" w:type="dxa"/>
          </w:tcPr>
          <w:p w14:paraId="0702C3BB" w14:textId="77777777" w:rsidR="001425CA" w:rsidRPr="0062170A" w:rsidRDefault="001425CA" w:rsidP="00142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08.03.2025</w:t>
            </w:r>
          </w:p>
          <w:p w14:paraId="52EE681C" w14:textId="101B85FF" w:rsidR="001425CA" w:rsidRPr="0062170A" w:rsidRDefault="001425CA" w:rsidP="00142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6885" w:type="dxa"/>
          </w:tcPr>
          <w:p w14:paraId="1F1CE000" w14:textId="49D823DC" w:rsidR="001425CA" w:rsidRPr="0062170A" w:rsidRDefault="001425CA" w:rsidP="00142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Праздничный концерт «Музыка весны»</w:t>
            </w:r>
          </w:p>
        </w:tc>
      </w:tr>
      <w:tr w:rsidR="00C64EAE" w:rsidRPr="0062170A" w14:paraId="694BEB13" w14:textId="77777777" w:rsidTr="00AD083B">
        <w:tc>
          <w:tcPr>
            <w:tcW w:w="2686" w:type="dxa"/>
          </w:tcPr>
          <w:p w14:paraId="170B6FBD" w14:textId="77777777" w:rsidR="00C64EAE" w:rsidRPr="0062170A" w:rsidRDefault="00C64EAE" w:rsidP="00C64EA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85" w:type="dxa"/>
          </w:tcPr>
          <w:p w14:paraId="2CCA55D7" w14:textId="77777777" w:rsidR="00C64EAE" w:rsidRPr="0062170A" w:rsidRDefault="00C64EAE" w:rsidP="00C64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b/>
                <w:sz w:val="26"/>
                <w:szCs w:val="26"/>
              </w:rPr>
              <w:t>Сретенский КДК</w:t>
            </w: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</w:p>
        </w:tc>
      </w:tr>
      <w:tr w:rsidR="00B11B24" w:rsidRPr="0062170A" w14:paraId="755CAE85" w14:textId="77777777" w:rsidTr="00B11B24">
        <w:tc>
          <w:tcPr>
            <w:tcW w:w="2686" w:type="dxa"/>
            <w:vAlign w:val="center"/>
          </w:tcPr>
          <w:p w14:paraId="7BAA3FFA" w14:textId="2415AA79" w:rsidR="00B11B24" w:rsidRPr="0062170A" w:rsidRDefault="00B11B24" w:rsidP="00B11B2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08.03.</w:t>
            </w:r>
            <w:r w:rsidR="0062170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14:paraId="567F885C" w14:textId="4D654245" w:rsidR="00B11B24" w:rsidRPr="0062170A" w:rsidRDefault="00B11B24" w:rsidP="00B11B2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6885" w:type="dxa"/>
          </w:tcPr>
          <w:p w14:paraId="759F2509" w14:textId="03E4938E" w:rsidR="00B11B24" w:rsidRPr="0062170A" w:rsidRDefault="00B11B24" w:rsidP="00B11B2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Праздничная концертная программа «Для Вас, любимые</w:t>
            </w:r>
            <w:r w:rsidR="0062170A" w:rsidRPr="0062170A">
              <w:rPr>
                <w:rFonts w:ascii="Times New Roman" w:hAnsi="Times New Roman" w:cs="Times New Roman"/>
                <w:sz w:val="26"/>
                <w:szCs w:val="26"/>
              </w:rPr>
              <w:t>!</w:t>
            </w: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64EAE" w:rsidRPr="0062170A" w14:paraId="76890F4D" w14:textId="77777777" w:rsidTr="00AD083B">
        <w:tc>
          <w:tcPr>
            <w:tcW w:w="2686" w:type="dxa"/>
          </w:tcPr>
          <w:p w14:paraId="2648BAFA" w14:textId="77777777" w:rsidR="00C64EAE" w:rsidRPr="0062170A" w:rsidRDefault="00C64EAE" w:rsidP="00C64E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5" w:type="dxa"/>
          </w:tcPr>
          <w:p w14:paraId="4F39C6B6" w14:textId="4A999312" w:rsidR="00C64EAE" w:rsidRPr="0062170A" w:rsidRDefault="00C64EAE" w:rsidP="00C64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b/>
                <w:sz w:val="26"/>
                <w:szCs w:val="26"/>
              </w:rPr>
              <w:t>Судоверфский КДК</w:t>
            </w: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</w:p>
        </w:tc>
      </w:tr>
      <w:tr w:rsidR="00B11B24" w:rsidRPr="0062170A" w14:paraId="3345825B" w14:textId="77777777" w:rsidTr="00AD083B">
        <w:tc>
          <w:tcPr>
            <w:tcW w:w="2686" w:type="dxa"/>
          </w:tcPr>
          <w:p w14:paraId="427ABC50" w14:textId="77777777" w:rsidR="00B11B24" w:rsidRPr="0062170A" w:rsidRDefault="00B11B24" w:rsidP="00B11B24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62170A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07.03.2025</w:t>
            </w:r>
          </w:p>
          <w:p w14:paraId="0A7CD546" w14:textId="77F2BE24" w:rsidR="00B11B24" w:rsidRPr="0062170A" w:rsidRDefault="00B11B24" w:rsidP="00B11B24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62170A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18.00</w:t>
            </w:r>
          </w:p>
        </w:tc>
        <w:tc>
          <w:tcPr>
            <w:tcW w:w="6885" w:type="dxa"/>
          </w:tcPr>
          <w:p w14:paraId="720E8D09" w14:textId="68F450A4" w:rsidR="00B11B24" w:rsidRPr="0062170A" w:rsidRDefault="00B11B24" w:rsidP="00B11B24">
            <w:pPr>
              <w:pStyle w:val="a5"/>
              <w:shd w:val="clear" w:color="auto" w:fill="FFFFFF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 xml:space="preserve">Праздничный программа «О, женщины! Весны творенья!» </w:t>
            </w:r>
          </w:p>
        </w:tc>
      </w:tr>
      <w:tr w:rsidR="00C64EAE" w:rsidRPr="0062170A" w14:paraId="0CE4D42F" w14:textId="77777777" w:rsidTr="00AD083B">
        <w:tc>
          <w:tcPr>
            <w:tcW w:w="2686" w:type="dxa"/>
          </w:tcPr>
          <w:p w14:paraId="55D9B065" w14:textId="77777777" w:rsidR="00C64EAE" w:rsidRPr="0062170A" w:rsidRDefault="00C64EAE" w:rsidP="00C64E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5" w:type="dxa"/>
          </w:tcPr>
          <w:p w14:paraId="1B50FC1E" w14:textId="0898C3B2" w:rsidR="00C64EAE" w:rsidRPr="0062170A" w:rsidRDefault="00C64EAE" w:rsidP="00C64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Судоверфский  КДК, </w:t>
            </w:r>
            <w:r w:rsidR="0062170A" w:rsidRPr="0062170A">
              <w:rPr>
                <w:rFonts w:ascii="Times New Roman" w:hAnsi="Times New Roman" w:cs="Times New Roman"/>
                <w:b/>
                <w:sz w:val="26"/>
                <w:szCs w:val="26"/>
              </w:rPr>
              <w:t>Свингинской ДК</w:t>
            </w: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</w:p>
        </w:tc>
      </w:tr>
      <w:tr w:rsidR="00B11B24" w:rsidRPr="0062170A" w14:paraId="34812B74" w14:textId="77777777" w:rsidTr="00AD083B">
        <w:tc>
          <w:tcPr>
            <w:tcW w:w="2686" w:type="dxa"/>
          </w:tcPr>
          <w:p w14:paraId="3F001890" w14:textId="77777777" w:rsidR="00B11B24" w:rsidRPr="0062170A" w:rsidRDefault="00B11B24" w:rsidP="00B11B24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62170A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09.03.2025</w:t>
            </w:r>
          </w:p>
          <w:p w14:paraId="01BB0F27" w14:textId="77777777" w:rsidR="00B11B24" w:rsidRPr="0062170A" w:rsidRDefault="00B11B24" w:rsidP="00B11B24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62170A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15.00</w:t>
            </w:r>
          </w:p>
          <w:p w14:paraId="19A5446F" w14:textId="0040FF8C" w:rsidR="00B11B24" w:rsidRPr="0062170A" w:rsidRDefault="00B11B24" w:rsidP="00B11B24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62170A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18.00</w:t>
            </w:r>
          </w:p>
        </w:tc>
        <w:tc>
          <w:tcPr>
            <w:tcW w:w="6885" w:type="dxa"/>
          </w:tcPr>
          <w:p w14:paraId="31933CCA" w14:textId="77777777" w:rsidR="00B11B24" w:rsidRPr="0062170A" w:rsidRDefault="00B11B24" w:rsidP="00B11B24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3D4A6FFA" w14:textId="5AD0A39F" w:rsidR="0062170A" w:rsidRPr="0062170A" w:rsidRDefault="00B11B24" w:rsidP="0062170A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62170A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Концертная программа «Любимая женщина» </w:t>
            </w:r>
          </w:p>
          <w:p w14:paraId="2D620850" w14:textId="77777777" w:rsidR="00B11B24" w:rsidRPr="0062170A" w:rsidRDefault="00B11B24" w:rsidP="0062170A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62170A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Вечер отдыха «Вдохновение» </w:t>
            </w:r>
          </w:p>
          <w:p w14:paraId="743F1E7A" w14:textId="2B56E143" w:rsidR="0062170A" w:rsidRPr="0062170A" w:rsidRDefault="0062170A" w:rsidP="0062170A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C64EAE" w:rsidRPr="0062170A" w14:paraId="1C387534" w14:textId="77777777" w:rsidTr="00AD083B">
        <w:tc>
          <w:tcPr>
            <w:tcW w:w="2686" w:type="dxa"/>
          </w:tcPr>
          <w:p w14:paraId="030C2AA0" w14:textId="77777777" w:rsidR="00C64EAE" w:rsidRPr="0062170A" w:rsidRDefault="00C64EAE" w:rsidP="00C64E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5" w:type="dxa"/>
          </w:tcPr>
          <w:p w14:paraId="04CBDF0C" w14:textId="77777777" w:rsidR="00C64EAE" w:rsidRPr="0062170A" w:rsidRDefault="00C64EAE" w:rsidP="00C64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b/>
                <w:sz w:val="26"/>
                <w:szCs w:val="26"/>
              </w:rPr>
              <w:t>Судоверфский  КДК, ДК п. Юбилейный</w:t>
            </w: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</w:tr>
      <w:tr w:rsidR="00B11B24" w:rsidRPr="0062170A" w14:paraId="3866FDA6" w14:textId="77777777" w:rsidTr="00AD083B">
        <w:tc>
          <w:tcPr>
            <w:tcW w:w="2686" w:type="dxa"/>
          </w:tcPr>
          <w:p w14:paraId="1FD8191F" w14:textId="782BC3EB" w:rsidR="00B11B24" w:rsidRPr="0062170A" w:rsidRDefault="00B11B24" w:rsidP="00B11B24">
            <w:pPr>
              <w:pStyle w:val="a5"/>
              <w:shd w:val="clear" w:color="auto" w:fill="FFFFFF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2170A"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  <w:t xml:space="preserve">04.03.2025 </w:t>
            </w:r>
          </w:p>
        </w:tc>
        <w:tc>
          <w:tcPr>
            <w:tcW w:w="6885" w:type="dxa"/>
          </w:tcPr>
          <w:p w14:paraId="40488018" w14:textId="19D82DCE" w:rsidR="00B11B24" w:rsidRPr="0062170A" w:rsidRDefault="00B11B24" w:rsidP="00B11B24">
            <w:pPr>
              <w:pStyle w:val="a5"/>
              <w:shd w:val="clear" w:color="auto" w:fill="FFFFFF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2170A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Выставка рисунков и творческих работ </w:t>
            </w:r>
            <w:r w:rsidR="0062170A" w:rsidRPr="0062170A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«</w:t>
            </w:r>
            <w:r w:rsidRPr="0062170A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Букет из самых нежных чувств</w:t>
            </w:r>
            <w:r w:rsidR="0062170A" w:rsidRPr="0062170A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»</w:t>
            </w:r>
            <w:r w:rsidRPr="0062170A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</w:p>
        </w:tc>
      </w:tr>
      <w:tr w:rsidR="00B11B24" w:rsidRPr="0062170A" w14:paraId="6E54610E" w14:textId="77777777" w:rsidTr="00AD083B">
        <w:tc>
          <w:tcPr>
            <w:tcW w:w="2686" w:type="dxa"/>
          </w:tcPr>
          <w:p w14:paraId="465B3ACF" w14:textId="77777777" w:rsidR="00B11B24" w:rsidRPr="0062170A" w:rsidRDefault="00B11B24" w:rsidP="00B11B24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62170A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05.03.2025</w:t>
            </w:r>
          </w:p>
          <w:p w14:paraId="2422C9F9" w14:textId="34EBDFE1" w:rsidR="00B11B24" w:rsidRPr="0062170A" w:rsidRDefault="00B11B24" w:rsidP="00B11B24">
            <w:pPr>
              <w:pStyle w:val="a5"/>
              <w:shd w:val="clear" w:color="auto" w:fill="FFFFFF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2170A"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  <w:t>17.00</w:t>
            </w:r>
          </w:p>
        </w:tc>
        <w:tc>
          <w:tcPr>
            <w:tcW w:w="6885" w:type="dxa"/>
          </w:tcPr>
          <w:p w14:paraId="65AB0E67" w14:textId="19911F04" w:rsidR="00B11B24" w:rsidRPr="0062170A" w:rsidRDefault="00B11B24" w:rsidP="00B11B24">
            <w:pPr>
              <w:pStyle w:val="a5"/>
              <w:shd w:val="clear" w:color="auto" w:fill="FFFFFF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2170A"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  <w:t xml:space="preserve">Мастер-класс </w:t>
            </w:r>
            <w:r w:rsidR="0062170A" w:rsidRPr="0062170A"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  <w:t xml:space="preserve"> «</w:t>
            </w:r>
            <w:r w:rsidRPr="0062170A"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  <w:t>Открытка для мамы</w:t>
            </w:r>
            <w:r w:rsidR="0062170A" w:rsidRPr="0062170A"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  <w:t>»</w:t>
            </w:r>
            <w:r w:rsidRPr="0062170A"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  <w:t xml:space="preserve"> </w:t>
            </w:r>
          </w:p>
        </w:tc>
      </w:tr>
      <w:tr w:rsidR="00B11B24" w:rsidRPr="0062170A" w14:paraId="5A6AA65E" w14:textId="77777777" w:rsidTr="00AD083B">
        <w:tc>
          <w:tcPr>
            <w:tcW w:w="2686" w:type="dxa"/>
          </w:tcPr>
          <w:p w14:paraId="778276C3" w14:textId="77777777" w:rsidR="00B11B24" w:rsidRPr="0062170A" w:rsidRDefault="00B11B24" w:rsidP="00B11B24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62170A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07.03.2025</w:t>
            </w:r>
          </w:p>
          <w:p w14:paraId="733EFF38" w14:textId="6313025C" w:rsidR="00B11B24" w:rsidRPr="0062170A" w:rsidRDefault="00B11B24" w:rsidP="00B11B24">
            <w:pPr>
              <w:pStyle w:val="a5"/>
              <w:shd w:val="clear" w:color="auto" w:fill="FFFFFF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2170A"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  <w:t>17.00</w:t>
            </w:r>
          </w:p>
        </w:tc>
        <w:tc>
          <w:tcPr>
            <w:tcW w:w="6885" w:type="dxa"/>
          </w:tcPr>
          <w:p w14:paraId="52D1EC7F" w14:textId="409D2DD6" w:rsidR="00B11B24" w:rsidRPr="0062170A" w:rsidRDefault="00B11B24" w:rsidP="00B11B24">
            <w:pPr>
              <w:pStyle w:val="a5"/>
              <w:shd w:val="clear" w:color="auto" w:fill="FFFFFF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2170A"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  <w:t xml:space="preserve">Праздничный концерт </w:t>
            </w:r>
            <w:r w:rsidR="0062170A" w:rsidRPr="0062170A"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  <w:t>«</w:t>
            </w:r>
            <w:r w:rsidRPr="0062170A"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  <w:t>Все песни для любимых</w:t>
            </w:r>
            <w:r w:rsidR="0062170A" w:rsidRPr="0062170A"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  <w:t>»</w:t>
            </w:r>
            <w:r w:rsidRPr="0062170A">
              <w:rPr>
                <w:rFonts w:ascii="Times New Roman" w:eastAsia="Times New Roman" w:hAnsi="Times New Roman" w:cs="Times New Roman"/>
                <w:sz w:val="26"/>
                <w:szCs w:val="26"/>
                <w:lang w:eastAsia="en-US" w:bidi="en-US"/>
              </w:rPr>
              <w:t xml:space="preserve"> </w:t>
            </w:r>
          </w:p>
        </w:tc>
      </w:tr>
      <w:tr w:rsidR="00B11B24" w:rsidRPr="0062170A" w14:paraId="64A0C845" w14:textId="77777777" w:rsidTr="00AD083B">
        <w:tc>
          <w:tcPr>
            <w:tcW w:w="2686" w:type="dxa"/>
          </w:tcPr>
          <w:p w14:paraId="5F26B89A" w14:textId="77777777" w:rsidR="00B11B24" w:rsidRPr="0062170A" w:rsidRDefault="00B11B24" w:rsidP="00B11B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5" w:type="dxa"/>
          </w:tcPr>
          <w:p w14:paraId="6B84E70D" w14:textId="77777777" w:rsidR="00B11B24" w:rsidRPr="0062170A" w:rsidRDefault="00B11B24" w:rsidP="00B11B24">
            <w:pPr>
              <w:contextualSpacing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2170A">
              <w:rPr>
                <w:rFonts w:ascii="Times New Roman" w:hAnsi="Times New Roman" w:cs="Times New Roman"/>
                <w:b/>
                <w:sz w:val="26"/>
                <w:szCs w:val="26"/>
              </w:rPr>
              <w:t>Тихменевский ЦД</w:t>
            </w:r>
            <w:r w:rsidRPr="0062170A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</w:tr>
      <w:tr w:rsidR="00B11B24" w:rsidRPr="0062170A" w14:paraId="781956F3" w14:textId="77777777" w:rsidTr="00AD083B">
        <w:tc>
          <w:tcPr>
            <w:tcW w:w="2686" w:type="dxa"/>
          </w:tcPr>
          <w:p w14:paraId="20E965F8" w14:textId="23BAA683" w:rsidR="00B11B24" w:rsidRPr="0062170A" w:rsidRDefault="00B11B24" w:rsidP="00B11B24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bCs/>
                <w:sz w:val="26"/>
                <w:szCs w:val="26"/>
              </w:rPr>
              <w:t>07.03.2025</w:t>
            </w:r>
          </w:p>
          <w:p w14:paraId="5355FA4B" w14:textId="34F99CE2" w:rsidR="00B11B24" w:rsidRPr="0062170A" w:rsidRDefault="00B11B24" w:rsidP="00B11B2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bCs/>
                <w:sz w:val="26"/>
                <w:szCs w:val="26"/>
              </w:rPr>
              <w:t>18.00</w:t>
            </w:r>
          </w:p>
        </w:tc>
        <w:tc>
          <w:tcPr>
            <w:tcW w:w="6885" w:type="dxa"/>
          </w:tcPr>
          <w:p w14:paraId="2470026A" w14:textId="45A5137E" w:rsidR="00B11B24" w:rsidRPr="0062170A" w:rsidRDefault="00B11B24" w:rsidP="00B11B24">
            <w:pPr>
              <w:pStyle w:val="a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2170A">
              <w:rPr>
                <w:rFonts w:ascii="Times New Roman" w:hAnsi="Times New Roman" w:cs="Times New Roman"/>
                <w:bCs/>
                <w:sz w:val="26"/>
                <w:szCs w:val="26"/>
              </w:rPr>
              <w:t>Праздничный концерт «Весеннее настроение»</w:t>
            </w:r>
          </w:p>
        </w:tc>
      </w:tr>
    </w:tbl>
    <w:p w14:paraId="51EE9686" w14:textId="77777777" w:rsidR="00FE1A29" w:rsidRPr="0062170A" w:rsidRDefault="00FE1A29" w:rsidP="00031C45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FE1A29" w:rsidRPr="0062170A" w:rsidSect="00031C4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1A0138"/>
    <w:multiLevelType w:val="hybridMultilevel"/>
    <w:tmpl w:val="BBC03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D50973"/>
    <w:multiLevelType w:val="multilevel"/>
    <w:tmpl w:val="622A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9307EF"/>
    <w:multiLevelType w:val="multilevel"/>
    <w:tmpl w:val="0A4A0232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1E2B1742"/>
    <w:multiLevelType w:val="multilevel"/>
    <w:tmpl w:val="C64616F8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202F5D74"/>
    <w:multiLevelType w:val="multilevel"/>
    <w:tmpl w:val="0F78CC94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205A48E7"/>
    <w:multiLevelType w:val="hybridMultilevel"/>
    <w:tmpl w:val="2FA2C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3A6340"/>
    <w:multiLevelType w:val="multilevel"/>
    <w:tmpl w:val="C30C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4D4F7A"/>
    <w:multiLevelType w:val="hybridMultilevel"/>
    <w:tmpl w:val="82604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891F8B"/>
    <w:multiLevelType w:val="multilevel"/>
    <w:tmpl w:val="AD1E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185350"/>
    <w:multiLevelType w:val="multilevel"/>
    <w:tmpl w:val="D3A0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117837"/>
    <w:multiLevelType w:val="multilevel"/>
    <w:tmpl w:val="62EE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AA36D0"/>
    <w:multiLevelType w:val="hybridMultilevel"/>
    <w:tmpl w:val="2CFE9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97CB2"/>
    <w:multiLevelType w:val="multilevel"/>
    <w:tmpl w:val="0152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3"/>
  </w:num>
  <w:num w:numId="11">
    <w:abstractNumId w:val="14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2"/>
  </w:num>
  <w:num w:numId="24">
    <w:abstractNumId w:val="11"/>
  </w:num>
  <w:num w:numId="25">
    <w:abstractNumId w:val="23"/>
  </w:num>
  <w:num w:numId="26">
    <w:abstractNumId w:val="20"/>
  </w:num>
  <w:num w:numId="27">
    <w:abstractNumId w:val="17"/>
  </w:num>
  <w:num w:numId="28">
    <w:abstractNumId w:val="21"/>
  </w:num>
  <w:num w:numId="29">
    <w:abstractNumId w:val="12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E4E"/>
    <w:rsid w:val="000001EB"/>
    <w:rsid w:val="00001C1C"/>
    <w:rsid w:val="000022D1"/>
    <w:rsid w:val="00003A6A"/>
    <w:rsid w:val="000044B6"/>
    <w:rsid w:val="000067E8"/>
    <w:rsid w:val="00011642"/>
    <w:rsid w:val="00011C3A"/>
    <w:rsid w:val="0001387A"/>
    <w:rsid w:val="00014A20"/>
    <w:rsid w:val="000172C0"/>
    <w:rsid w:val="00020856"/>
    <w:rsid w:val="00020A63"/>
    <w:rsid w:val="000214C8"/>
    <w:rsid w:val="00023081"/>
    <w:rsid w:val="00023F85"/>
    <w:rsid w:val="00024F53"/>
    <w:rsid w:val="00025DDC"/>
    <w:rsid w:val="0003037F"/>
    <w:rsid w:val="00031AD4"/>
    <w:rsid w:val="00031C45"/>
    <w:rsid w:val="0003368A"/>
    <w:rsid w:val="00033DF8"/>
    <w:rsid w:val="00035134"/>
    <w:rsid w:val="00037804"/>
    <w:rsid w:val="00041650"/>
    <w:rsid w:val="0004364C"/>
    <w:rsid w:val="000443EB"/>
    <w:rsid w:val="00045EE6"/>
    <w:rsid w:val="00046C32"/>
    <w:rsid w:val="00046D92"/>
    <w:rsid w:val="0004713B"/>
    <w:rsid w:val="00051AFA"/>
    <w:rsid w:val="00055B60"/>
    <w:rsid w:val="00055FF3"/>
    <w:rsid w:val="000568F0"/>
    <w:rsid w:val="00062200"/>
    <w:rsid w:val="000622FD"/>
    <w:rsid w:val="000631BF"/>
    <w:rsid w:val="0006433A"/>
    <w:rsid w:val="000644FB"/>
    <w:rsid w:val="00067DB1"/>
    <w:rsid w:val="000719C9"/>
    <w:rsid w:val="000723DE"/>
    <w:rsid w:val="000724A1"/>
    <w:rsid w:val="000730C1"/>
    <w:rsid w:val="000733EC"/>
    <w:rsid w:val="0007575B"/>
    <w:rsid w:val="00076657"/>
    <w:rsid w:val="00084C54"/>
    <w:rsid w:val="0008555D"/>
    <w:rsid w:val="00085F30"/>
    <w:rsid w:val="00087E62"/>
    <w:rsid w:val="00091E05"/>
    <w:rsid w:val="00093F61"/>
    <w:rsid w:val="000946DB"/>
    <w:rsid w:val="000955F7"/>
    <w:rsid w:val="00096B5B"/>
    <w:rsid w:val="00097215"/>
    <w:rsid w:val="00097624"/>
    <w:rsid w:val="00097D62"/>
    <w:rsid w:val="000A0121"/>
    <w:rsid w:val="000A01DD"/>
    <w:rsid w:val="000A1A00"/>
    <w:rsid w:val="000A319F"/>
    <w:rsid w:val="000A3B3F"/>
    <w:rsid w:val="000A3FB6"/>
    <w:rsid w:val="000A40CF"/>
    <w:rsid w:val="000B07F0"/>
    <w:rsid w:val="000B2B25"/>
    <w:rsid w:val="000B2F95"/>
    <w:rsid w:val="000B326A"/>
    <w:rsid w:val="000B36AA"/>
    <w:rsid w:val="000B60A9"/>
    <w:rsid w:val="000C269A"/>
    <w:rsid w:val="000C4433"/>
    <w:rsid w:val="000C4B30"/>
    <w:rsid w:val="000C735A"/>
    <w:rsid w:val="000C7C60"/>
    <w:rsid w:val="000D19AB"/>
    <w:rsid w:val="000D21AE"/>
    <w:rsid w:val="000D272F"/>
    <w:rsid w:val="000D2D67"/>
    <w:rsid w:val="000D2E72"/>
    <w:rsid w:val="000D2FAB"/>
    <w:rsid w:val="000D3A74"/>
    <w:rsid w:val="000D407B"/>
    <w:rsid w:val="000E0247"/>
    <w:rsid w:val="000E086F"/>
    <w:rsid w:val="000E1DFA"/>
    <w:rsid w:val="000E2B93"/>
    <w:rsid w:val="000E3D98"/>
    <w:rsid w:val="000E3F41"/>
    <w:rsid w:val="000E4948"/>
    <w:rsid w:val="000E5DE2"/>
    <w:rsid w:val="000E6401"/>
    <w:rsid w:val="000E6495"/>
    <w:rsid w:val="000E6C72"/>
    <w:rsid w:val="000E746F"/>
    <w:rsid w:val="000E757A"/>
    <w:rsid w:val="000F1ABC"/>
    <w:rsid w:val="000F1B68"/>
    <w:rsid w:val="000F291F"/>
    <w:rsid w:val="000F2A59"/>
    <w:rsid w:val="000F2D97"/>
    <w:rsid w:val="000F2E6F"/>
    <w:rsid w:val="000F3DC3"/>
    <w:rsid w:val="000F4A22"/>
    <w:rsid w:val="000F4FBA"/>
    <w:rsid w:val="000F563B"/>
    <w:rsid w:val="000F612B"/>
    <w:rsid w:val="000F6C52"/>
    <w:rsid w:val="000F768E"/>
    <w:rsid w:val="0010061B"/>
    <w:rsid w:val="00100DB4"/>
    <w:rsid w:val="00101BC6"/>
    <w:rsid w:val="00101E6A"/>
    <w:rsid w:val="0010291D"/>
    <w:rsid w:val="0010295F"/>
    <w:rsid w:val="00104D1E"/>
    <w:rsid w:val="00104F9C"/>
    <w:rsid w:val="001052F5"/>
    <w:rsid w:val="00105350"/>
    <w:rsid w:val="00106030"/>
    <w:rsid w:val="001069A9"/>
    <w:rsid w:val="00106D56"/>
    <w:rsid w:val="00107899"/>
    <w:rsid w:val="00110585"/>
    <w:rsid w:val="00110EE3"/>
    <w:rsid w:val="00111403"/>
    <w:rsid w:val="001118DE"/>
    <w:rsid w:val="0011230E"/>
    <w:rsid w:val="001154F2"/>
    <w:rsid w:val="00120577"/>
    <w:rsid w:val="0012205A"/>
    <w:rsid w:val="0012296A"/>
    <w:rsid w:val="00122E5C"/>
    <w:rsid w:val="0012569D"/>
    <w:rsid w:val="001312FC"/>
    <w:rsid w:val="00131754"/>
    <w:rsid w:val="00132026"/>
    <w:rsid w:val="001333A7"/>
    <w:rsid w:val="00134067"/>
    <w:rsid w:val="00134411"/>
    <w:rsid w:val="00135A45"/>
    <w:rsid w:val="001362BB"/>
    <w:rsid w:val="001362E2"/>
    <w:rsid w:val="00137A04"/>
    <w:rsid w:val="00140DF0"/>
    <w:rsid w:val="00141D9D"/>
    <w:rsid w:val="001425CA"/>
    <w:rsid w:val="00142870"/>
    <w:rsid w:val="001431E9"/>
    <w:rsid w:val="0014639A"/>
    <w:rsid w:val="00146E87"/>
    <w:rsid w:val="00147C36"/>
    <w:rsid w:val="00150311"/>
    <w:rsid w:val="00151859"/>
    <w:rsid w:val="00151E6D"/>
    <w:rsid w:val="001520FA"/>
    <w:rsid w:val="001530E0"/>
    <w:rsid w:val="0015394D"/>
    <w:rsid w:val="00153AB0"/>
    <w:rsid w:val="0015417C"/>
    <w:rsid w:val="0015440A"/>
    <w:rsid w:val="001544C4"/>
    <w:rsid w:val="00155FCE"/>
    <w:rsid w:val="0015612B"/>
    <w:rsid w:val="00156EB6"/>
    <w:rsid w:val="00160646"/>
    <w:rsid w:val="00161297"/>
    <w:rsid w:val="001613F6"/>
    <w:rsid w:val="001618C2"/>
    <w:rsid w:val="00162701"/>
    <w:rsid w:val="001636B2"/>
    <w:rsid w:val="00163DD3"/>
    <w:rsid w:val="0016414B"/>
    <w:rsid w:val="00164B24"/>
    <w:rsid w:val="00164BBA"/>
    <w:rsid w:val="001666F6"/>
    <w:rsid w:val="00167465"/>
    <w:rsid w:val="00173BDD"/>
    <w:rsid w:val="001747E0"/>
    <w:rsid w:val="0017673D"/>
    <w:rsid w:val="00176D00"/>
    <w:rsid w:val="00180525"/>
    <w:rsid w:val="00182796"/>
    <w:rsid w:val="00184D9C"/>
    <w:rsid w:val="00184DC6"/>
    <w:rsid w:val="00184F4B"/>
    <w:rsid w:val="00190216"/>
    <w:rsid w:val="00193BE5"/>
    <w:rsid w:val="00193EAA"/>
    <w:rsid w:val="001940F4"/>
    <w:rsid w:val="0019559C"/>
    <w:rsid w:val="0019698C"/>
    <w:rsid w:val="0019793D"/>
    <w:rsid w:val="001A2203"/>
    <w:rsid w:val="001A298C"/>
    <w:rsid w:val="001A29DE"/>
    <w:rsid w:val="001A4639"/>
    <w:rsid w:val="001A4D90"/>
    <w:rsid w:val="001A4EE9"/>
    <w:rsid w:val="001A6560"/>
    <w:rsid w:val="001A79C3"/>
    <w:rsid w:val="001B0F85"/>
    <w:rsid w:val="001B1B01"/>
    <w:rsid w:val="001C54DD"/>
    <w:rsid w:val="001C6246"/>
    <w:rsid w:val="001C6A91"/>
    <w:rsid w:val="001C72D6"/>
    <w:rsid w:val="001C7FCA"/>
    <w:rsid w:val="001D0A4D"/>
    <w:rsid w:val="001D16A8"/>
    <w:rsid w:val="001D205C"/>
    <w:rsid w:val="001D4672"/>
    <w:rsid w:val="001D4CB6"/>
    <w:rsid w:val="001D676E"/>
    <w:rsid w:val="001E0EBB"/>
    <w:rsid w:val="001E15B7"/>
    <w:rsid w:val="001E1AEF"/>
    <w:rsid w:val="001E1F86"/>
    <w:rsid w:val="001E2B1E"/>
    <w:rsid w:val="001E34D2"/>
    <w:rsid w:val="001E4665"/>
    <w:rsid w:val="001E4846"/>
    <w:rsid w:val="001E4BBE"/>
    <w:rsid w:val="001E574B"/>
    <w:rsid w:val="001E6D47"/>
    <w:rsid w:val="001F2009"/>
    <w:rsid w:val="001F3254"/>
    <w:rsid w:val="001F3D96"/>
    <w:rsid w:val="001F691F"/>
    <w:rsid w:val="00200302"/>
    <w:rsid w:val="00200935"/>
    <w:rsid w:val="002018A0"/>
    <w:rsid w:val="00202325"/>
    <w:rsid w:val="002023D8"/>
    <w:rsid w:val="002027E6"/>
    <w:rsid w:val="00202B93"/>
    <w:rsid w:val="00205BA2"/>
    <w:rsid w:val="0020640E"/>
    <w:rsid w:val="00210753"/>
    <w:rsid w:val="00210A96"/>
    <w:rsid w:val="00210AEB"/>
    <w:rsid w:val="00210F3C"/>
    <w:rsid w:val="00213FF4"/>
    <w:rsid w:val="00214B07"/>
    <w:rsid w:val="00215B52"/>
    <w:rsid w:val="00220826"/>
    <w:rsid w:val="00222A4B"/>
    <w:rsid w:val="00226A1F"/>
    <w:rsid w:val="00227F1A"/>
    <w:rsid w:val="00231298"/>
    <w:rsid w:val="00232005"/>
    <w:rsid w:val="00234CDE"/>
    <w:rsid w:val="002354FF"/>
    <w:rsid w:val="0023593F"/>
    <w:rsid w:val="002367B5"/>
    <w:rsid w:val="00237024"/>
    <w:rsid w:val="00240823"/>
    <w:rsid w:val="0024407F"/>
    <w:rsid w:val="002449A3"/>
    <w:rsid w:val="00245CC1"/>
    <w:rsid w:val="00246178"/>
    <w:rsid w:val="00246281"/>
    <w:rsid w:val="00246416"/>
    <w:rsid w:val="00246E78"/>
    <w:rsid w:val="00250E0D"/>
    <w:rsid w:val="002516DD"/>
    <w:rsid w:val="0025230E"/>
    <w:rsid w:val="00253524"/>
    <w:rsid w:val="00253752"/>
    <w:rsid w:val="00255D45"/>
    <w:rsid w:val="00255E94"/>
    <w:rsid w:val="00256C7C"/>
    <w:rsid w:val="00257B9D"/>
    <w:rsid w:val="00260E6F"/>
    <w:rsid w:val="0026188E"/>
    <w:rsid w:val="00261908"/>
    <w:rsid w:val="00262138"/>
    <w:rsid w:val="0026244E"/>
    <w:rsid w:val="00262B1B"/>
    <w:rsid w:val="002635F7"/>
    <w:rsid w:val="00263C05"/>
    <w:rsid w:val="00264B24"/>
    <w:rsid w:val="00266015"/>
    <w:rsid w:val="00271111"/>
    <w:rsid w:val="00271273"/>
    <w:rsid w:val="00271592"/>
    <w:rsid w:val="00271A46"/>
    <w:rsid w:val="00271C9E"/>
    <w:rsid w:val="002722C3"/>
    <w:rsid w:val="0027273F"/>
    <w:rsid w:val="00272AF4"/>
    <w:rsid w:val="0027600D"/>
    <w:rsid w:val="002760F3"/>
    <w:rsid w:val="0027673B"/>
    <w:rsid w:val="002769C3"/>
    <w:rsid w:val="00276D76"/>
    <w:rsid w:val="00281119"/>
    <w:rsid w:val="002812C3"/>
    <w:rsid w:val="0028227D"/>
    <w:rsid w:val="00282753"/>
    <w:rsid w:val="002847F9"/>
    <w:rsid w:val="00286CF6"/>
    <w:rsid w:val="00287E3A"/>
    <w:rsid w:val="00291515"/>
    <w:rsid w:val="00292A8B"/>
    <w:rsid w:val="0029325A"/>
    <w:rsid w:val="00295CB6"/>
    <w:rsid w:val="00296276"/>
    <w:rsid w:val="002A0A46"/>
    <w:rsid w:val="002A0BC2"/>
    <w:rsid w:val="002A1EF0"/>
    <w:rsid w:val="002A261A"/>
    <w:rsid w:val="002A34D4"/>
    <w:rsid w:val="002A4856"/>
    <w:rsid w:val="002A4AA4"/>
    <w:rsid w:val="002A5870"/>
    <w:rsid w:val="002A6293"/>
    <w:rsid w:val="002B3036"/>
    <w:rsid w:val="002B37AF"/>
    <w:rsid w:val="002B4358"/>
    <w:rsid w:val="002B60AB"/>
    <w:rsid w:val="002C00A7"/>
    <w:rsid w:val="002C1E65"/>
    <w:rsid w:val="002C2CA9"/>
    <w:rsid w:val="002C32A1"/>
    <w:rsid w:val="002C3CC4"/>
    <w:rsid w:val="002C45D5"/>
    <w:rsid w:val="002C682E"/>
    <w:rsid w:val="002D08E4"/>
    <w:rsid w:val="002D1730"/>
    <w:rsid w:val="002D1972"/>
    <w:rsid w:val="002D4DC0"/>
    <w:rsid w:val="002D6474"/>
    <w:rsid w:val="002D7115"/>
    <w:rsid w:val="002D7C71"/>
    <w:rsid w:val="002E02BC"/>
    <w:rsid w:val="002E037F"/>
    <w:rsid w:val="002E12AB"/>
    <w:rsid w:val="002E1EEA"/>
    <w:rsid w:val="002E2528"/>
    <w:rsid w:val="002E28ED"/>
    <w:rsid w:val="002E333C"/>
    <w:rsid w:val="002E3CE9"/>
    <w:rsid w:val="002E44DA"/>
    <w:rsid w:val="002E4EB1"/>
    <w:rsid w:val="002E75CF"/>
    <w:rsid w:val="002F06C0"/>
    <w:rsid w:val="002F1278"/>
    <w:rsid w:val="002F146F"/>
    <w:rsid w:val="002F1B78"/>
    <w:rsid w:val="002F218F"/>
    <w:rsid w:val="002F2A19"/>
    <w:rsid w:val="002F40D1"/>
    <w:rsid w:val="002F4E70"/>
    <w:rsid w:val="002F6737"/>
    <w:rsid w:val="00300A66"/>
    <w:rsid w:val="00300C97"/>
    <w:rsid w:val="00300E2C"/>
    <w:rsid w:val="00301F9A"/>
    <w:rsid w:val="003039E9"/>
    <w:rsid w:val="00303ECF"/>
    <w:rsid w:val="0030438D"/>
    <w:rsid w:val="003049A8"/>
    <w:rsid w:val="00305937"/>
    <w:rsid w:val="003076CF"/>
    <w:rsid w:val="003118A1"/>
    <w:rsid w:val="00311FC3"/>
    <w:rsid w:val="00313105"/>
    <w:rsid w:val="00313B6D"/>
    <w:rsid w:val="00313C41"/>
    <w:rsid w:val="0031402F"/>
    <w:rsid w:val="00314079"/>
    <w:rsid w:val="00315AB8"/>
    <w:rsid w:val="00316735"/>
    <w:rsid w:val="00322244"/>
    <w:rsid w:val="00323602"/>
    <w:rsid w:val="00325736"/>
    <w:rsid w:val="0032641E"/>
    <w:rsid w:val="0032670B"/>
    <w:rsid w:val="003323F3"/>
    <w:rsid w:val="003325E3"/>
    <w:rsid w:val="003334F7"/>
    <w:rsid w:val="003343A4"/>
    <w:rsid w:val="003352E6"/>
    <w:rsid w:val="00335741"/>
    <w:rsid w:val="00337435"/>
    <w:rsid w:val="003407FB"/>
    <w:rsid w:val="00341486"/>
    <w:rsid w:val="00342860"/>
    <w:rsid w:val="00342CC6"/>
    <w:rsid w:val="00343221"/>
    <w:rsid w:val="00343250"/>
    <w:rsid w:val="00343506"/>
    <w:rsid w:val="00344932"/>
    <w:rsid w:val="00344C8D"/>
    <w:rsid w:val="003521E3"/>
    <w:rsid w:val="00353855"/>
    <w:rsid w:val="00356A08"/>
    <w:rsid w:val="00356A24"/>
    <w:rsid w:val="00356D39"/>
    <w:rsid w:val="00357D79"/>
    <w:rsid w:val="003639D5"/>
    <w:rsid w:val="00363D93"/>
    <w:rsid w:val="00364C06"/>
    <w:rsid w:val="0036541F"/>
    <w:rsid w:val="00365AAB"/>
    <w:rsid w:val="00367FA9"/>
    <w:rsid w:val="003704F1"/>
    <w:rsid w:val="003725F2"/>
    <w:rsid w:val="0037296F"/>
    <w:rsid w:val="0037317B"/>
    <w:rsid w:val="003763F1"/>
    <w:rsid w:val="003769DA"/>
    <w:rsid w:val="00377F85"/>
    <w:rsid w:val="003807C7"/>
    <w:rsid w:val="003814FF"/>
    <w:rsid w:val="00381DDB"/>
    <w:rsid w:val="003829F6"/>
    <w:rsid w:val="00383080"/>
    <w:rsid w:val="00383288"/>
    <w:rsid w:val="00385A0B"/>
    <w:rsid w:val="00391897"/>
    <w:rsid w:val="00393187"/>
    <w:rsid w:val="00393898"/>
    <w:rsid w:val="00393DEE"/>
    <w:rsid w:val="00394E9E"/>
    <w:rsid w:val="00394FE8"/>
    <w:rsid w:val="00397672"/>
    <w:rsid w:val="003977A8"/>
    <w:rsid w:val="003A07FC"/>
    <w:rsid w:val="003A1FA8"/>
    <w:rsid w:val="003A3119"/>
    <w:rsid w:val="003A6812"/>
    <w:rsid w:val="003B32D6"/>
    <w:rsid w:val="003B3393"/>
    <w:rsid w:val="003B3D3B"/>
    <w:rsid w:val="003B4CAE"/>
    <w:rsid w:val="003B5F76"/>
    <w:rsid w:val="003B640C"/>
    <w:rsid w:val="003B6F4E"/>
    <w:rsid w:val="003B7766"/>
    <w:rsid w:val="003C0937"/>
    <w:rsid w:val="003C3391"/>
    <w:rsid w:val="003C53EE"/>
    <w:rsid w:val="003C5886"/>
    <w:rsid w:val="003C5F28"/>
    <w:rsid w:val="003C6270"/>
    <w:rsid w:val="003C7102"/>
    <w:rsid w:val="003D2388"/>
    <w:rsid w:val="003D2397"/>
    <w:rsid w:val="003D2660"/>
    <w:rsid w:val="003D2B40"/>
    <w:rsid w:val="003D2E45"/>
    <w:rsid w:val="003D42AA"/>
    <w:rsid w:val="003D48BA"/>
    <w:rsid w:val="003D5A19"/>
    <w:rsid w:val="003D61E9"/>
    <w:rsid w:val="003D6647"/>
    <w:rsid w:val="003D74D4"/>
    <w:rsid w:val="003E09FE"/>
    <w:rsid w:val="003E0BA6"/>
    <w:rsid w:val="003E13C6"/>
    <w:rsid w:val="003E37B4"/>
    <w:rsid w:val="003E41C0"/>
    <w:rsid w:val="003E426A"/>
    <w:rsid w:val="003E4E40"/>
    <w:rsid w:val="003E799E"/>
    <w:rsid w:val="003E7BDE"/>
    <w:rsid w:val="003F082E"/>
    <w:rsid w:val="003F2871"/>
    <w:rsid w:val="003F2BAC"/>
    <w:rsid w:val="003F2DD7"/>
    <w:rsid w:val="003F61F9"/>
    <w:rsid w:val="003F73C3"/>
    <w:rsid w:val="00400CC4"/>
    <w:rsid w:val="00400DB9"/>
    <w:rsid w:val="00401D61"/>
    <w:rsid w:val="00404576"/>
    <w:rsid w:val="00404939"/>
    <w:rsid w:val="00404DCF"/>
    <w:rsid w:val="00405324"/>
    <w:rsid w:val="00405D72"/>
    <w:rsid w:val="00406D0B"/>
    <w:rsid w:val="004103CE"/>
    <w:rsid w:val="00411125"/>
    <w:rsid w:val="00413621"/>
    <w:rsid w:val="004136F5"/>
    <w:rsid w:val="004139F1"/>
    <w:rsid w:val="00414CE3"/>
    <w:rsid w:val="0041572A"/>
    <w:rsid w:val="00417A7E"/>
    <w:rsid w:val="00417E2C"/>
    <w:rsid w:val="00420083"/>
    <w:rsid w:val="00421BEC"/>
    <w:rsid w:val="00421FD5"/>
    <w:rsid w:val="0042209C"/>
    <w:rsid w:val="00423F23"/>
    <w:rsid w:val="00424100"/>
    <w:rsid w:val="00424C11"/>
    <w:rsid w:val="00425136"/>
    <w:rsid w:val="00425F88"/>
    <w:rsid w:val="00427E4D"/>
    <w:rsid w:val="00431A1F"/>
    <w:rsid w:val="00431B53"/>
    <w:rsid w:val="00431C9D"/>
    <w:rsid w:val="004331FE"/>
    <w:rsid w:val="00433832"/>
    <w:rsid w:val="00434763"/>
    <w:rsid w:val="00434E7A"/>
    <w:rsid w:val="00437CE0"/>
    <w:rsid w:val="0044221E"/>
    <w:rsid w:val="004422A9"/>
    <w:rsid w:val="00442AF1"/>
    <w:rsid w:val="00442EB2"/>
    <w:rsid w:val="00444228"/>
    <w:rsid w:val="00444628"/>
    <w:rsid w:val="004448FA"/>
    <w:rsid w:val="00446AAB"/>
    <w:rsid w:val="00446B6B"/>
    <w:rsid w:val="00451065"/>
    <w:rsid w:val="00451751"/>
    <w:rsid w:val="00451C89"/>
    <w:rsid w:val="00452B2C"/>
    <w:rsid w:val="00453482"/>
    <w:rsid w:val="00454D4C"/>
    <w:rsid w:val="00465090"/>
    <w:rsid w:val="00465D33"/>
    <w:rsid w:val="0047172D"/>
    <w:rsid w:val="00472167"/>
    <w:rsid w:val="004726E1"/>
    <w:rsid w:val="004733DD"/>
    <w:rsid w:val="004746C9"/>
    <w:rsid w:val="004753D1"/>
    <w:rsid w:val="004759AD"/>
    <w:rsid w:val="00475B36"/>
    <w:rsid w:val="00475E78"/>
    <w:rsid w:val="00476D7E"/>
    <w:rsid w:val="00476F7A"/>
    <w:rsid w:val="00482617"/>
    <w:rsid w:val="0048304B"/>
    <w:rsid w:val="0048442E"/>
    <w:rsid w:val="004847CC"/>
    <w:rsid w:val="00484AD4"/>
    <w:rsid w:val="004853B7"/>
    <w:rsid w:val="00485773"/>
    <w:rsid w:val="00485D7C"/>
    <w:rsid w:val="00485E7A"/>
    <w:rsid w:val="00486189"/>
    <w:rsid w:val="00487928"/>
    <w:rsid w:val="004919CE"/>
    <w:rsid w:val="00493860"/>
    <w:rsid w:val="00494C26"/>
    <w:rsid w:val="00495299"/>
    <w:rsid w:val="00495B19"/>
    <w:rsid w:val="00495F0A"/>
    <w:rsid w:val="00496916"/>
    <w:rsid w:val="00497032"/>
    <w:rsid w:val="004972FC"/>
    <w:rsid w:val="004973CF"/>
    <w:rsid w:val="004A0F88"/>
    <w:rsid w:val="004A1431"/>
    <w:rsid w:val="004A1774"/>
    <w:rsid w:val="004A19F5"/>
    <w:rsid w:val="004A4C53"/>
    <w:rsid w:val="004A5DD3"/>
    <w:rsid w:val="004A6FF3"/>
    <w:rsid w:val="004A71B5"/>
    <w:rsid w:val="004B0C67"/>
    <w:rsid w:val="004B117C"/>
    <w:rsid w:val="004B1656"/>
    <w:rsid w:val="004B1831"/>
    <w:rsid w:val="004B3521"/>
    <w:rsid w:val="004B41E5"/>
    <w:rsid w:val="004B6A8E"/>
    <w:rsid w:val="004B6C81"/>
    <w:rsid w:val="004C26E8"/>
    <w:rsid w:val="004C3543"/>
    <w:rsid w:val="004C40D4"/>
    <w:rsid w:val="004C5291"/>
    <w:rsid w:val="004C7D5D"/>
    <w:rsid w:val="004D214D"/>
    <w:rsid w:val="004D43E7"/>
    <w:rsid w:val="004D55A0"/>
    <w:rsid w:val="004D7C49"/>
    <w:rsid w:val="004E2211"/>
    <w:rsid w:val="004E2C82"/>
    <w:rsid w:val="004E37DE"/>
    <w:rsid w:val="004E4696"/>
    <w:rsid w:val="004E4957"/>
    <w:rsid w:val="004E5923"/>
    <w:rsid w:val="004E6997"/>
    <w:rsid w:val="004E7C57"/>
    <w:rsid w:val="004F0B2C"/>
    <w:rsid w:val="004F0B6F"/>
    <w:rsid w:val="004F1CDF"/>
    <w:rsid w:val="004F40E6"/>
    <w:rsid w:val="004F4DE6"/>
    <w:rsid w:val="004F533A"/>
    <w:rsid w:val="00500353"/>
    <w:rsid w:val="00500571"/>
    <w:rsid w:val="00500D61"/>
    <w:rsid w:val="00502EBC"/>
    <w:rsid w:val="00503643"/>
    <w:rsid w:val="005041F5"/>
    <w:rsid w:val="0050779C"/>
    <w:rsid w:val="00507C35"/>
    <w:rsid w:val="00510A76"/>
    <w:rsid w:val="005112E3"/>
    <w:rsid w:val="00511435"/>
    <w:rsid w:val="00511C92"/>
    <w:rsid w:val="00511DA9"/>
    <w:rsid w:val="00511E00"/>
    <w:rsid w:val="005135C7"/>
    <w:rsid w:val="00514F5A"/>
    <w:rsid w:val="00516DC0"/>
    <w:rsid w:val="00522668"/>
    <w:rsid w:val="00523BDA"/>
    <w:rsid w:val="00524286"/>
    <w:rsid w:val="00524AEA"/>
    <w:rsid w:val="0052521D"/>
    <w:rsid w:val="0052539E"/>
    <w:rsid w:val="00531A8A"/>
    <w:rsid w:val="0053359F"/>
    <w:rsid w:val="005335BA"/>
    <w:rsid w:val="0053463C"/>
    <w:rsid w:val="00534897"/>
    <w:rsid w:val="005348F3"/>
    <w:rsid w:val="00534B53"/>
    <w:rsid w:val="005350B7"/>
    <w:rsid w:val="0053696B"/>
    <w:rsid w:val="005428C2"/>
    <w:rsid w:val="00544E65"/>
    <w:rsid w:val="00544F7E"/>
    <w:rsid w:val="0054767E"/>
    <w:rsid w:val="00550962"/>
    <w:rsid w:val="00550FA2"/>
    <w:rsid w:val="00551BFE"/>
    <w:rsid w:val="005522C4"/>
    <w:rsid w:val="00554836"/>
    <w:rsid w:val="005556C7"/>
    <w:rsid w:val="00556A25"/>
    <w:rsid w:val="00556EC8"/>
    <w:rsid w:val="0056057C"/>
    <w:rsid w:val="00560D4F"/>
    <w:rsid w:val="00561091"/>
    <w:rsid w:val="0056138B"/>
    <w:rsid w:val="00562EF0"/>
    <w:rsid w:val="00563C43"/>
    <w:rsid w:val="00564A7F"/>
    <w:rsid w:val="00565BB1"/>
    <w:rsid w:val="005711CC"/>
    <w:rsid w:val="00572E99"/>
    <w:rsid w:val="00572F1D"/>
    <w:rsid w:val="0057389A"/>
    <w:rsid w:val="00573BC5"/>
    <w:rsid w:val="00575ECA"/>
    <w:rsid w:val="0058222C"/>
    <w:rsid w:val="0058302E"/>
    <w:rsid w:val="00583218"/>
    <w:rsid w:val="005836C2"/>
    <w:rsid w:val="00583A6E"/>
    <w:rsid w:val="0058485F"/>
    <w:rsid w:val="00586D03"/>
    <w:rsid w:val="00587EE6"/>
    <w:rsid w:val="00590762"/>
    <w:rsid w:val="00591D05"/>
    <w:rsid w:val="005957A3"/>
    <w:rsid w:val="0059592B"/>
    <w:rsid w:val="00596785"/>
    <w:rsid w:val="00597782"/>
    <w:rsid w:val="005A000D"/>
    <w:rsid w:val="005A51A3"/>
    <w:rsid w:val="005A5D4C"/>
    <w:rsid w:val="005A6698"/>
    <w:rsid w:val="005B0332"/>
    <w:rsid w:val="005B0A7A"/>
    <w:rsid w:val="005B2167"/>
    <w:rsid w:val="005B256A"/>
    <w:rsid w:val="005B2693"/>
    <w:rsid w:val="005B4386"/>
    <w:rsid w:val="005B6879"/>
    <w:rsid w:val="005B7218"/>
    <w:rsid w:val="005B726B"/>
    <w:rsid w:val="005C0EF8"/>
    <w:rsid w:val="005C4E55"/>
    <w:rsid w:val="005C691E"/>
    <w:rsid w:val="005C6A5E"/>
    <w:rsid w:val="005D142F"/>
    <w:rsid w:val="005D1DD6"/>
    <w:rsid w:val="005D3590"/>
    <w:rsid w:val="005D4BC1"/>
    <w:rsid w:val="005E6C8E"/>
    <w:rsid w:val="005F08F8"/>
    <w:rsid w:val="005F0E4C"/>
    <w:rsid w:val="005F2321"/>
    <w:rsid w:val="005F2452"/>
    <w:rsid w:val="005F32E4"/>
    <w:rsid w:val="005F4178"/>
    <w:rsid w:val="005F57C2"/>
    <w:rsid w:val="00602C07"/>
    <w:rsid w:val="00604991"/>
    <w:rsid w:val="00605173"/>
    <w:rsid w:val="00605AB1"/>
    <w:rsid w:val="006064D1"/>
    <w:rsid w:val="00607217"/>
    <w:rsid w:val="00607D9E"/>
    <w:rsid w:val="00610AE2"/>
    <w:rsid w:val="00610B6A"/>
    <w:rsid w:val="00611BCC"/>
    <w:rsid w:val="00611E38"/>
    <w:rsid w:val="0061457C"/>
    <w:rsid w:val="00616A40"/>
    <w:rsid w:val="00617A06"/>
    <w:rsid w:val="00617F5B"/>
    <w:rsid w:val="006205D7"/>
    <w:rsid w:val="00620BBB"/>
    <w:rsid w:val="0062170A"/>
    <w:rsid w:val="00623168"/>
    <w:rsid w:val="00623B29"/>
    <w:rsid w:val="006246D2"/>
    <w:rsid w:val="006247F8"/>
    <w:rsid w:val="00627FF3"/>
    <w:rsid w:val="006316A8"/>
    <w:rsid w:val="00632033"/>
    <w:rsid w:val="0063223F"/>
    <w:rsid w:val="00632B77"/>
    <w:rsid w:val="0063442E"/>
    <w:rsid w:val="00634B58"/>
    <w:rsid w:val="006355D6"/>
    <w:rsid w:val="00636575"/>
    <w:rsid w:val="006368F8"/>
    <w:rsid w:val="00636B25"/>
    <w:rsid w:val="0063712C"/>
    <w:rsid w:val="00642BD4"/>
    <w:rsid w:val="006463E5"/>
    <w:rsid w:val="00647875"/>
    <w:rsid w:val="00651921"/>
    <w:rsid w:val="00651B54"/>
    <w:rsid w:val="00652033"/>
    <w:rsid w:val="00654883"/>
    <w:rsid w:val="00654D03"/>
    <w:rsid w:val="00655AEE"/>
    <w:rsid w:val="00661B0F"/>
    <w:rsid w:val="006620FF"/>
    <w:rsid w:val="00663C5B"/>
    <w:rsid w:val="00663FF9"/>
    <w:rsid w:val="0066627E"/>
    <w:rsid w:val="00667E7F"/>
    <w:rsid w:val="00671751"/>
    <w:rsid w:val="0067483A"/>
    <w:rsid w:val="006754C1"/>
    <w:rsid w:val="00680A1B"/>
    <w:rsid w:val="00680ACD"/>
    <w:rsid w:val="00680F16"/>
    <w:rsid w:val="006820E2"/>
    <w:rsid w:val="00682CD5"/>
    <w:rsid w:val="00684788"/>
    <w:rsid w:val="00684EFC"/>
    <w:rsid w:val="00685057"/>
    <w:rsid w:val="0068517A"/>
    <w:rsid w:val="006854CD"/>
    <w:rsid w:val="00685C3B"/>
    <w:rsid w:val="00686195"/>
    <w:rsid w:val="006868D3"/>
    <w:rsid w:val="00687783"/>
    <w:rsid w:val="00687A9E"/>
    <w:rsid w:val="0069144A"/>
    <w:rsid w:val="00692140"/>
    <w:rsid w:val="00692C7D"/>
    <w:rsid w:val="00692CF0"/>
    <w:rsid w:val="006933D9"/>
    <w:rsid w:val="00695008"/>
    <w:rsid w:val="00695941"/>
    <w:rsid w:val="00695F67"/>
    <w:rsid w:val="00697808"/>
    <w:rsid w:val="006978C9"/>
    <w:rsid w:val="00697C71"/>
    <w:rsid w:val="006A221A"/>
    <w:rsid w:val="006A25CB"/>
    <w:rsid w:val="006A4325"/>
    <w:rsid w:val="006A4A88"/>
    <w:rsid w:val="006B1838"/>
    <w:rsid w:val="006B6C44"/>
    <w:rsid w:val="006B76C7"/>
    <w:rsid w:val="006C0E20"/>
    <w:rsid w:val="006C1FE7"/>
    <w:rsid w:val="006C3F7C"/>
    <w:rsid w:val="006C7EC5"/>
    <w:rsid w:val="006D1811"/>
    <w:rsid w:val="006D2717"/>
    <w:rsid w:val="006D28DF"/>
    <w:rsid w:val="006D4F4C"/>
    <w:rsid w:val="006E00B8"/>
    <w:rsid w:val="006E02C3"/>
    <w:rsid w:val="006E33EB"/>
    <w:rsid w:val="006E3CF4"/>
    <w:rsid w:val="006E4A6D"/>
    <w:rsid w:val="006F04ED"/>
    <w:rsid w:val="006F2362"/>
    <w:rsid w:val="006F3C31"/>
    <w:rsid w:val="007023A7"/>
    <w:rsid w:val="00702EF8"/>
    <w:rsid w:val="0070402C"/>
    <w:rsid w:val="007046CB"/>
    <w:rsid w:val="00705A3F"/>
    <w:rsid w:val="00707E1D"/>
    <w:rsid w:val="00710933"/>
    <w:rsid w:val="00713340"/>
    <w:rsid w:val="00714289"/>
    <w:rsid w:val="00715D7E"/>
    <w:rsid w:val="00716AE0"/>
    <w:rsid w:val="0071715C"/>
    <w:rsid w:val="007176EB"/>
    <w:rsid w:val="0072016A"/>
    <w:rsid w:val="00721D99"/>
    <w:rsid w:val="00722E91"/>
    <w:rsid w:val="00723578"/>
    <w:rsid w:val="007247C8"/>
    <w:rsid w:val="00724D46"/>
    <w:rsid w:val="00725562"/>
    <w:rsid w:val="007265FB"/>
    <w:rsid w:val="007269C4"/>
    <w:rsid w:val="00730987"/>
    <w:rsid w:val="007311FD"/>
    <w:rsid w:val="007312B0"/>
    <w:rsid w:val="0073158B"/>
    <w:rsid w:val="00731B8D"/>
    <w:rsid w:val="0073417D"/>
    <w:rsid w:val="0073435C"/>
    <w:rsid w:val="00734EF6"/>
    <w:rsid w:val="00737339"/>
    <w:rsid w:val="007400D3"/>
    <w:rsid w:val="00743C84"/>
    <w:rsid w:val="00747F25"/>
    <w:rsid w:val="00751E74"/>
    <w:rsid w:val="00752E15"/>
    <w:rsid w:val="007532B0"/>
    <w:rsid w:val="007604A2"/>
    <w:rsid w:val="00761BCF"/>
    <w:rsid w:val="00762608"/>
    <w:rsid w:val="007641DA"/>
    <w:rsid w:val="00767C31"/>
    <w:rsid w:val="0077257B"/>
    <w:rsid w:val="007753F9"/>
    <w:rsid w:val="0077630C"/>
    <w:rsid w:val="00776A15"/>
    <w:rsid w:val="007808A1"/>
    <w:rsid w:val="00781CB1"/>
    <w:rsid w:val="00782809"/>
    <w:rsid w:val="00783E17"/>
    <w:rsid w:val="00784BE9"/>
    <w:rsid w:val="00785401"/>
    <w:rsid w:val="0079368B"/>
    <w:rsid w:val="0079383E"/>
    <w:rsid w:val="00793931"/>
    <w:rsid w:val="00794E80"/>
    <w:rsid w:val="0079637A"/>
    <w:rsid w:val="007A2C4C"/>
    <w:rsid w:val="007A2D40"/>
    <w:rsid w:val="007A3A48"/>
    <w:rsid w:val="007A3C87"/>
    <w:rsid w:val="007A46D9"/>
    <w:rsid w:val="007A58E1"/>
    <w:rsid w:val="007A5A2D"/>
    <w:rsid w:val="007A679F"/>
    <w:rsid w:val="007A6AD6"/>
    <w:rsid w:val="007B229B"/>
    <w:rsid w:val="007B3D7C"/>
    <w:rsid w:val="007B4C22"/>
    <w:rsid w:val="007B5217"/>
    <w:rsid w:val="007C16A0"/>
    <w:rsid w:val="007C25DA"/>
    <w:rsid w:val="007C6017"/>
    <w:rsid w:val="007C7C49"/>
    <w:rsid w:val="007D084A"/>
    <w:rsid w:val="007D25F9"/>
    <w:rsid w:val="007D2C5C"/>
    <w:rsid w:val="007D3997"/>
    <w:rsid w:val="007D59C4"/>
    <w:rsid w:val="007D72A6"/>
    <w:rsid w:val="007E0AB5"/>
    <w:rsid w:val="007E1B1F"/>
    <w:rsid w:val="007E27E7"/>
    <w:rsid w:val="007E565B"/>
    <w:rsid w:val="007E5666"/>
    <w:rsid w:val="007E6C8B"/>
    <w:rsid w:val="007E6E27"/>
    <w:rsid w:val="007F0C26"/>
    <w:rsid w:val="007F30EE"/>
    <w:rsid w:val="007F3C02"/>
    <w:rsid w:val="007F6A41"/>
    <w:rsid w:val="007F71A3"/>
    <w:rsid w:val="00800843"/>
    <w:rsid w:val="00800FC8"/>
    <w:rsid w:val="0080107A"/>
    <w:rsid w:val="00801A04"/>
    <w:rsid w:val="00804C56"/>
    <w:rsid w:val="00805743"/>
    <w:rsid w:val="00805AC5"/>
    <w:rsid w:val="00805D19"/>
    <w:rsid w:val="008069D0"/>
    <w:rsid w:val="00807141"/>
    <w:rsid w:val="00807B60"/>
    <w:rsid w:val="00810870"/>
    <w:rsid w:val="00811841"/>
    <w:rsid w:val="00813D50"/>
    <w:rsid w:val="00816300"/>
    <w:rsid w:val="00816D84"/>
    <w:rsid w:val="00817691"/>
    <w:rsid w:val="008178A5"/>
    <w:rsid w:val="0082067B"/>
    <w:rsid w:val="008216E1"/>
    <w:rsid w:val="0082197C"/>
    <w:rsid w:val="008221CC"/>
    <w:rsid w:val="00822DCD"/>
    <w:rsid w:val="00823FA5"/>
    <w:rsid w:val="008270DA"/>
    <w:rsid w:val="008276CE"/>
    <w:rsid w:val="00827E06"/>
    <w:rsid w:val="00830BA1"/>
    <w:rsid w:val="00830BEC"/>
    <w:rsid w:val="00830C6E"/>
    <w:rsid w:val="00830D9E"/>
    <w:rsid w:val="00831E61"/>
    <w:rsid w:val="00833798"/>
    <w:rsid w:val="00833912"/>
    <w:rsid w:val="008347BB"/>
    <w:rsid w:val="00837DE4"/>
    <w:rsid w:val="00840BD4"/>
    <w:rsid w:val="00841FFF"/>
    <w:rsid w:val="00842F9F"/>
    <w:rsid w:val="00843662"/>
    <w:rsid w:val="00844DD5"/>
    <w:rsid w:val="00845401"/>
    <w:rsid w:val="00845A3E"/>
    <w:rsid w:val="0084696B"/>
    <w:rsid w:val="00847D4E"/>
    <w:rsid w:val="008520FB"/>
    <w:rsid w:val="008522BF"/>
    <w:rsid w:val="008556B3"/>
    <w:rsid w:val="00856973"/>
    <w:rsid w:val="008578A8"/>
    <w:rsid w:val="00860F40"/>
    <w:rsid w:val="00861E4C"/>
    <w:rsid w:val="008621BD"/>
    <w:rsid w:val="0086255A"/>
    <w:rsid w:val="00863FAF"/>
    <w:rsid w:val="00866142"/>
    <w:rsid w:val="00870376"/>
    <w:rsid w:val="008707EC"/>
    <w:rsid w:val="00873D39"/>
    <w:rsid w:val="00874337"/>
    <w:rsid w:val="00874394"/>
    <w:rsid w:val="008755E3"/>
    <w:rsid w:val="00880E94"/>
    <w:rsid w:val="00882BC3"/>
    <w:rsid w:val="00890013"/>
    <w:rsid w:val="00892D34"/>
    <w:rsid w:val="00893721"/>
    <w:rsid w:val="00893BE4"/>
    <w:rsid w:val="00894438"/>
    <w:rsid w:val="00894F61"/>
    <w:rsid w:val="0089544D"/>
    <w:rsid w:val="00896B61"/>
    <w:rsid w:val="008A0EAE"/>
    <w:rsid w:val="008A1DA5"/>
    <w:rsid w:val="008A4088"/>
    <w:rsid w:val="008A6DEC"/>
    <w:rsid w:val="008B203C"/>
    <w:rsid w:val="008B265B"/>
    <w:rsid w:val="008B3507"/>
    <w:rsid w:val="008B35A8"/>
    <w:rsid w:val="008B3F4D"/>
    <w:rsid w:val="008B5146"/>
    <w:rsid w:val="008B58B5"/>
    <w:rsid w:val="008B5CA4"/>
    <w:rsid w:val="008B6EC7"/>
    <w:rsid w:val="008B7176"/>
    <w:rsid w:val="008C2260"/>
    <w:rsid w:val="008C422A"/>
    <w:rsid w:val="008C480F"/>
    <w:rsid w:val="008C72F0"/>
    <w:rsid w:val="008D133B"/>
    <w:rsid w:val="008D1575"/>
    <w:rsid w:val="008D2626"/>
    <w:rsid w:val="008D2E48"/>
    <w:rsid w:val="008D3327"/>
    <w:rsid w:val="008D3AC4"/>
    <w:rsid w:val="008D3C07"/>
    <w:rsid w:val="008D4F26"/>
    <w:rsid w:val="008D5880"/>
    <w:rsid w:val="008D7E41"/>
    <w:rsid w:val="008E12B5"/>
    <w:rsid w:val="008E2722"/>
    <w:rsid w:val="008E2A0C"/>
    <w:rsid w:val="008E2F98"/>
    <w:rsid w:val="008E47A7"/>
    <w:rsid w:val="008E50AF"/>
    <w:rsid w:val="008E5EE4"/>
    <w:rsid w:val="008E6339"/>
    <w:rsid w:val="008E7207"/>
    <w:rsid w:val="008F0566"/>
    <w:rsid w:val="008F07BC"/>
    <w:rsid w:val="008F243C"/>
    <w:rsid w:val="008F2A81"/>
    <w:rsid w:val="008F51F7"/>
    <w:rsid w:val="008F5346"/>
    <w:rsid w:val="008F7B00"/>
    <w:rsid w:val="00900432"/>
    <w:rsid w:val="00900712"/>
    <w:rsid w:val="00900C9D"/>
    <w:rsid w:val="009010E6"/>
    <w:rsid w:val="0090133D"/>
    <w:rsid w:val="00901934"/>
    <w:rsid w:val="009027FF"/>
    <w:rsid w:val="00902F78"/>
    <w:rsid w:val="0090607F"/>
    <w:rsid w:val="009069F6"/>
    <w:rsid w:val="00906CDD"/>
    <w:rsid w:val="00907174"/>
    <w:rsid w:val="00910D72"/>
    <w:rsid w:val="00910F76"/>
    <w:rsid w:val="00911D8B"/>
    <w:rsid w:val="00912163"/>
    <w:rsid w:val="00913969"/>
    <w:rsid w:val="00915E56"/>
    <w:rsid w:val="00916269"/>
    <w:rsid w:val="00916B48"/>
    <w:rsid w:val="009175AE"/>
    <w:rsid w:val="00917A90"/>
    <w:rsid w:val="00921E70"/>
    <w:rsid w:val="0092375C"/>
    <w:rsid w:val="00923EC8"/>
    <w:rsid w:val="00924A96"/>
    <w:rsid w:val="00926281"/>
    <w:rsid w:val="0092685F"/>
    <w:rsid w:val="00927D2D"/>
    <w:rsid w:val="009309BA"/>
    <w:rsid w:val="00932273"/>
    <w:rsid w:val="00932626"/>
    <w:rsid w:val="009333F9"/>
    <w:rsid w:val="009345CA"/>
    <w:rsid w:val="0093536F"/>
    <w:rsid w:val="00937B47"/>
    <w:rsid w:val="00944BF1"/>
    <w:rsid w:val="0094603F"/>
    <w:rsid w:val="00947305"/>
    <w:rsid w:val="00951316"/>
    <w:rsid w:val="00952D7D"/>
    <w:rsid w:val="009535D2"/>
    <w:rsid w:val="009537CA"/>
    <w:rsid w:val="00953DCC"/>
    <w:rsid w:val="00954DCA"/>
    <w:rsid w:val="0095527A"/>
    <w:rsid w:val="009556F1"/>
    <w:rsid w:val="00955D64"/>
    <w:rsid w:val="009600A9"/>
    <w:rsid w:val="009620AA"/>
    <w:rsid w:val="0096250C"/>
    <w:rsid w:val="009635A8"/>
    <w:rsid w:val="00965A2F"/>
    <w:rsid w:val="00965A7E"/>
    <w:rsid w:val="009660B1"/>
    <w:rsid w:val="0097425B"/>
    <w:rsid w:val="0097603F"/>
    <w:rsid w:val="00980380"/>
    <w:rsid w:val="00980DAB"/>
    <w:rsid w:val="009813AB"/>
    <w:rsid w:val="0098389E"/>
    <w:rsid w:val="009849D1"/>
    <w:rsid w:val="009862BD"/>
    <w:rsid w:val="00986827"/>
    <w:rsid w:val="0098791D"/>
    <w:rsid w:val="00992EF6"/>
    <w:rsid w:val="00995C60"/>
    <w:rsid w:val="009973AA"/>
    <w:rsid w:val="009A1C6C"/>
    <w:rsid w:val="009A36C1"/>
    <w:rsid w:val="009A4A00"/>
    <w:rsid w:val="009A53AD"/>
    <w:rsid w:val="009A7B9F"/>
    <w:rsid w:val="009B0482"/>
    <w:rsid w:val="009B1F22"/>
    <w:rsid w:val="009B2169"/>
    <w:rsid w:val="009B268B"/>
    <w:rsid w:val="009B2EF2"/>
    <w:rsid w:val="009B3BCE"/>
    <w:rsid w:val="009B40BE"/>
    <w:rsid w:val="009B5614"/>
    <w:rsid w:val="009B5EAD"/>
    <w:rsid w:val="009B7F48"/>
    <w:rsid w:val="009C26E8"/>
    <w:rsid w:val="009C3CE8"/>
    <w:rsid w:val="009C7B98"/>
    <w:rsid w:val="009D25E1"/>
    <w:rsid w:val="009D3053"/>
    <w:rsid w:val="009D4780"/>
    <w:rsid w:val="009D5877"/>
    <w:rsid w:val="009D61BA"/>
    <w:rsid w:val="009D6240"/>
    <w:rsid w:val="009E0BCB"/>
    <w:rsid w:val="009E12FC"/>
    <w:rsid w:val="009E1325"/>
    <w:rsid w:val="009E214A"/>
    <w:rsid w:val="009E33FB"/>
    <w:rsid w:val="009E3CC8"/>
    <w:rsid w:val="009E5DA2"/>
    <w:rsid w:val="009E74CF"/>
    <w:rsid w:val="009E7E4D"/>
    <w:rsid w:val="009E7EE9"/>
    <w:rsid w:val="009F21F0"/>
    <w:rsid w:val="009F3127"/>
    <w:rsid w:val="009F3A0F"/>
    <w:rsid w:val="009F4654"/>
    <w:rsid w:val="009F4D2E"/>
    <w:rsid w:val="009F4F24"/>
    <w:rsid w:val="009F5A90"/>
    <w:rsid w:val="009F70D4"/>
    <w:rsid w:val="009F74A3"/>
    <w:rsid w:val="009F7A94"/>
    <w:rsid w:val="00A00A5A"/>
    <w:rsid w:val="00A00A93"/>
    <w:rsid w:val="00A00DAE"/>
    <w:rsid w:val="00A01A24"/>
    <w:rsid w:val="00A04188"/>
    <w:rsid w:val="00A04C47"/>
    <w:rsid w:val="00A056BB"/>
    <w:rsid w:val="00A06370"/>
    <w:rsid w:val="00A07FF5"/>
    <w:rsid w:val="00A10461"/>
    <w:rsid w:val="00A104CA"/>
    <w:rsid w:val="00A10D0B"/>
    <w:rsid w:val="00A12D99"/>
    <w:rsid w:val="00A13060"/>
    <w:rsid w:val="00A13438"/>
    <w:rsid w:val="00A15079"/>
    <w:rsid w:val="00A1584F"/>
    <w:rsid w:val="00A17E8B"/>
    <w:rsid w:val="00A21AC3"/>
    <w:rsid w:val="00A222FD"/>
    <w:rsid w:val="00A22938"/>
    <w:rsid w:val="00A22CFA"/>
    <w:rsid w:val="00A231F9"/>
    <w:rsid w:val="00A24648"/>
    <w:rsid w:val="00A2466B"/>
    <w:rsid w:val="00A253B2"/>
    <w:rsid w:val="00A26589"/>
    <w:rsid w:val="00A340E2"/>
    <w:rsid w:val="00A34F97"/>
    <w:rsid w:val="00A35692"/>
    <w:rsid w:val="00A35B84"/>
    <w:rsid w:val="00A362F1"/>
    <w:rsid w:val="00A37EB9"/>
    <w:rsid w:val="00A37F78"/>
    <w:rsid w:val="00A42384"/>
    <w:rsid w:val="00A43BC8"/>
    <w:rsid w:val="00A450F0"/>
    <w:rsid w:val="00A50FF2"/>
    <w:rsid w:val="00A516B0"/>
    <w:rsid w:val="00A52437"/>
    <w:rsid w:val="00A52CB6"/>
    <w:rsid w:val="00A54374"/>
    <w:rsid w:val="00A54A39"/>
    <w:rsid w:val="00A55DC0"/>
    <w:rsid w:val="00A5710B"/>
    <w:rsid w:val="00A62221"/>
    <w:rsid w:val="00A62ED4"/>
    <w:rsid w:val="00A62F4E"/>
    <w:rsid w:val="00A630BB"/>
    <w:rsid w:val="00A65B48"/>
    <w:rsid w:val="00A673A2"/>
    <w:rsid w:val="00A74AA6"/>
    <w:rsid w:val="00A74E99"/>
    <w:rsid w:val="00A752AB"/>
    <w:rsid w:val="00A7588A"/>
    <w:rsid w:val="00A763FF"/>
    <w:rsid w:val="00A779D9"/>
    <w:rsid w:val="00A81635"/>
    <w:rsid w:val="00A826F9"/>
    <w:rsid w:val="00A82C8A"/>
    <w:rsid w:val="00A82EB9"/>
    <w:rsid w:val="00A8358B"/>
    <w:rsid w:val="00A85B56"/>
    <w:rsid w:val="00A86A8B"/>
    <w:rsid w:val="00A87C30"/>
    <w:rsid w:val="00A90A7A"/>
    <w:rsid w:val="00A913D4"/>
    <w:rsid w:val="00A9266B"/>
    <w:rsid w:val="00A92D4D"/>
    <w:rsid w:val="00A933A6"/>
    <w:rsid w:val="00A944C1"/>
    <w:rsid w:val="00A94A47"/>
    <w:rsid w:val="00A94AC7"/>
    <w:rsid w:val="00A95203"/>
    <w:rsid w:val="00A95738"/>
    <w:rsid w:val="00A95E4E"/>
    <w:rsid w:val="00A97473"/>
    <w:rsid w:val="00A974F1"/>
    <w:rsid w:val="00A97E28"/>
    <w:rsid w:val="00AA196E"/>
    <w:rsid w:val="00AA41B9"/>
    <w:rsid w:val="00AA75C2"/>
    <w:rsid w:val="00AB11A3"/>
    <w:rsid w:val="00AB20E0"/>
    <w:rsid w:val="00AB3266"/>
    <w:rsid w:val="00AB3E1A"/>
    <w:rsid w:val="00AB487B"/>
    <w:rsid w:val="00AB4A6D"/>
    <w:rsid w:val="00AB5F18"/>
    <w:rsid w:val="00AB634B"/>
    <w:rsid w:val="00AB63AD"/>
    <w:rsid w:val="00AB6B05"/>
    <w:rsid w:val="00AB6B2A"/>
    <w:rsid w:val="00AB7381"/>
    <w:rsid w:val="00AB73A2"/>
    <w:rsid w:val="00AC0CA6"/>
    <w:rsid w:val="00AC0CF7"/>
    <w:rsid w:val="00AC1908"/>
    <w:rsid w:val="00AC191F"/>
    <w:rsid w:val="00AC45EB"/>
    <w:rsid w:val="00AC49F4"/>
    <w:rsid w:val="00AC7361"/>
    <w:rsid w:val="00AC7A94"/>
    <w:rsid w:val="00AC7A96"/>
    <w:rsid w:val="00AD00C6"/>
    <w:rsid w:val="00AD083B"/>
    <w:rsid w:val="00AD2B32"/>
    <w:rsid w:val="00AD301B"/>
    <w:rsid w:val="00AD47F8"/>
    <w:rsid w:val="00AD628E"/>
    <w:rsid w:val="00AD7144"/>
    <w:rsid w:val="00AD74A6"/>
    <w:rsid w:val="00AD7A8E"/>
    <w:rsid w:val="00AD7B3D"/>
    <w:rsid w:val="00AE38AA"/>
    <w:rsid w:val="00AE494F"/>
    <w:rsid w:val="00AE499B"/>
    <w:rsid w:val="00AE5222"/>
    <w:rsid w:val="00AE5DA8"/>
    <w:rsid w:val="00AE5EF5"/>
    <w:rsid w:val="00AE6933"/>
    <w:rsid w:val="00AF14C7"/>
    <w:rsid w:val="00AF40E9"/>
    <w:rsid w:val="00AF5024"/>
    <w:rsid w:val="00AF6BAF"/>
    <w:rsid w:val="00B0014E"/>
    <w:rsid w:val="00B02D23"/>
    <w:rsid w:val="00B04B20"/>
    <w:rsid w:val="00B04C43"/>
    <w:rsid w:val="00B04E42"/>
    <w:rsid w:val="00B06E0E"/>
    <w:rsid w:val="00B06EC6"/>
    <w:rsid w:val="00B07F47"/>
    <w:rsid w:val="00B11B24"/>
    <w:rsid w:val="00B126E4"/>
    <w:rsid w:val="00B1284B"/>
    <w:rsid w:val="00B12CF0"/>
    <w:rsid w:val="00B1538D"/>
    <w:rsid w:val="00B2108E"/>
    <w:rsid w:val="00B23813"/>
    <w:rsid w:val="00B24F1A"/>
    <w:rsid w:val="00B2580C"/>
    <w:rsid w:val="00B279E8"/>
    <w:rsid w:val="00B3430F"/>
    <w:rsid w:val="00B365A2"/>
    <w:rsid w:val="00B3677F"/>
    <w:rsid w:val="00B467D0"/>
    <w:rsid w:val="00B4696D"/>
    <w:rsid w:val="00B5064C"/>
    <w:rsid w:val="00B5081A"/>
    <w:rsid w:val="00B52303"/>
    <w:rsid w:val="00B527ED"/>
    <w:rsid w:val="00B52984"/>
    <w:rsid w:val="00B53155"/>
    <w:rsid w:val="00B56510"/>
    <w:rsid w:val="00B56C71"/>
    <w:rsid w:val="00B60A77"/>
    <w:rsid w:val="00B612F3"/>
    <w:rsid w:val="00B61A24"/>
    <w:rsid w:val="00B636A8"/>
    <w:rsid w:val="00B63950"/>
    <w:rsid w:val="00B65905"/>
    <w:rsid w:val="00B659CD"/>
    <w:rsid w:val="00B6633D"/>
    <w:rsid w:val="00B709F6"/>
    <w:rsid w:val="00B750D9"/>
    <w:rsid w:val="00B75CDE"/>
    <w:rsid w:val="00B75E43"/>
    <w:rsid w:val="00B80BC1"/>
    <w:rsid w:val="00B81038"/>
    <w:rsid w:val="00B81226"/>
    <w:rsid w:val="00B815BB"/>
    <w:rsid w:val="00B82490"/>
    <w:rsid w:val="00B8367D"/>
    <w:rsid w:val="00B87887"/>
    <w:rsid w:val="00B90844"/>
    <w:rsid w:val="00B9176E"/>
    <w:rsid w:val="00B92BAF"/>
    <w:rsid w:val="00B946A6"/>
    <w:rsid w:val="00B94BD1"/>
    <w:rsid w:val="00B95134"/>
    <w:rsid w:val="00BA0328"/>
    <w:rsid w:val="00BA11E5"/>
    <w:rsid w:val="00BA43B7"/>
    <w:rsid w:val="00BA5029"/>
    <w:rsid w:val="00BA5D40"/>
    <w:rsid w:val="00BA6E89"/>
    <w:rsid w:val="00BA7434"/>
    <w:rsid w:val="00BA7478"/>
    <w:rsid w:val="00BB1B10"/>
    <w:rsid w:val="00BB4A3F"/>
    <w:rsid w:val="00BB5544"/>
    <w:rsid w:val="00BB6D33"/>
    <w:rsid w:val="00BB7B42"/>
    <w:rsid w:val="00BC012D"/>
    <w:rsid w:val="00BC0151"/>
    <w:rsid w:val="00BC0519"/>
    <w:rsid w:val="00BC25A1"/>
    <w:rsid w:val="00BC421B"/>
    <w:rsid w:val="00BC4C65"/>
    <w:rsid w:val="00BC764A"/>
    <w:rsid w:val="00BD1A0D"/>
    <w:rsid w:val="00BD1F5D"/>
    <w:rsid w:val="00BD51F5"/>
    <w:rsid w:val="00BD611F"/>
    <w:rsid w:val="00BD73FB"/>
    <w:rsid w:val="00BE1281"/>
    <w:rsid w:val="00BE226C"/>
    <w:rsid w:val="00BE57F2"/>
    <w:rsid w:val="00BE69C1"/>
    <w:rsid w:val="00BE7534"/>
    <w:rsid w:val="00BF2D28"/>
    <w:rsid w:val="00BF2DB7"/>
    <w:rsid w:val="00BF3354"/>
    <w:rsid w:val="00BF5E03"/>
    <w:rsid w:val="00BF657E"/>
    <w:rsid w:val="00C01E12"/>
    <w:rsid w:val="00C02C97"/>
    <w:rsid w:val="00C0382E"/>
    <w:rsid w:val="00C04054"/>
    <w:rsid w:val="00C049F9"/>
    <w:rsid w:val="00C05356"/>
    <w:rsid w:val="00C0563E"/>
    <w:rsid w:val="00C07E07"/>
    <w:rsid w:val="00C11A1A"/>
    <w:rsid w:val="00C12F8B"/>
    <w:rsid w:val="00C138E4"/>
    <w:rsid w:val="00C13F79"/>
    <w:rsid w:val="00C14C11"/>
    <w:rsid w:val="00C154B8"/>
    <w:rsid w:val="00C16CAA"/>
    <w:rsid w:val="00C16F77"/>
    <w:rsid w:val="00C201B3"/>
    <w:rsid w:val="00C2169A"/>
    <w:rsid w:val="00C2188B"/>
    <w:rsid w:val="00C231E8"/>
    <w:rsid w:val="00C23A29"/>
    <w:rsid w:val="00C24B9E"/>
    <w:rsid w:val="00C27D49"/>
    <w:rsid w:val="00C308D5"/>
    <w:rsid w:val="00C32A2A"/>
    <w:rsid w:val="00C334EC"/>
    <w:rsid w:val="00C35BD7"/>
    <w:rsid w:val="00C36151"/>
    <w:rsid w:val="00C36DF5"/>
    <w:rsid w:val="00C40F27"/>
    <w:rsid w:val="00C41929"/>
    <w:rsid w:val="00C41E3F"/>
    <w:rsid w:val="00C42269"/>
    <w:rsid w:val="00C4452F"/>
    <w:rsid w:val="00C450DD"/>
    <w:rsid w:val="00C454E3"/>
    <w:rsid w:val="00C45BA4"/>
    <w:rsid w:val="00C4785B"/>
    <w:rsid w:val="00C47FF0"/>
    <w:rsid w:val="00C51228"/>
    <w:rsid w:val="00C513C8"/>
    <w:rsid w:val="00C5140D"/>
    <w:rsid w:val="00C51883"/>
    <w:rsid w:val="00C52AA1"/>
    <w:rsid w:val="00C60652"/>
    <w:rsid w:val="00C60D7F"/>
    <w:rsid w:val="00C613E8"/>
    <w:rsid w:val="00C61F4C"/>
    <w:rsid w:val="00C62C7C"/>
    <w:rsid w:val="00C631F7"/>
    <w:rsid w:val="00C634E5"/>
    <w:rsid w:val="00C63D28"/>
    <w:rsid w:val="00C64ACF"/>
    <w:rsid w:val="00C64EAE"/>
    <w:rsid w:val="00C64FF6"/>
    <w:rsid w:val="00C66E29"/>
    <w:rsid w:val="00C70662"/>
    <w:rsid w:val="00C716D9"/>
    <w:rsid w:val="00C722BD"/>
    <w:rsid w:val="00C72C4F"/>
    <w:rsid w:val="00C72ECA"/>
    <w:rsid w:val="00C7673E"/>
    <w:rsid w:val="00C81650"/>
    <w:rsid w:val="00C81D14"/>
    <w:rsid w:val="00C82A4A"/>
    <w:rsid w:val="00C83683"/>
    <w:rsid w:val="00C85187"/>
    <w:rsid w:val="00C860FE"/>
    <w:rsid w:val="00C9120F"/>
    <w:rsid w:val="00C93759"/>
    <w:rsid w:val="00C95120"/>
    <w:rsid w:val="00C957DC"/>
    <w:rsid w:val="00C95AA0"/>
    <w:rsid w:val="00CA1DA2"/>
    <w:rsid w:val="00CA227E"/>
    <w:rsid w:val="00CA32E2"/>
    <w:rsid w:val="00CA391F"/>
    <w:rsid w:val="00CA630F"/>
    <w:rsid w:val="00CA7CC7"/>
    <w:rsid w:val="00CB0201"/>
    <w:rsid w:val="00CB05C4"/>
    <w:rsid w:val="00CB0B3B"/>
    <w:rsid w:val="00CB1EE8"/>
    <w:rsid w:val="00CB2E7D"/>
    <w:rsid w:val="00CB404F"/>
    <w:rsid w:val="00CB76A0"/>
    <w:rsid w:val="00CC0AFE"/>
    <w:rsid w:val="00CC0EA8"/>
    <w:rsid w:val="00CC33E1"/>
    <w:rsid w:val="00CC4D8E"/>
    <w:rsid w:val="00CD0F1D"/>
    <w:rsid w:val="00CD13C9"/>
    <w:rsid w:val="00CD2000"/>
    <w:rsid w:val="00CD29FF"/>
    <w:rsid w:val="00CE1789"/>
    <w:rsid w:val="00CE18F9"/>
    <w:rsid w:val="00CE51D1"/>
    <w:rsid w:val="00CE5612"/>
    <w:rsid w:val="00CE5CA9"/>
    <w:rsid w:val="00CE5D8E"/>
    <w:rsid w:val="00CE7495"/>
    <w:rsid w:val="00CE7A77"/>
    <w:rsid w:val="00CE7DB2"/>
    <w:rsid w:val="00CE7EAA"/>
    <w:rsid w:val="00CF054F"/>
    <w:rsid w:val="00CF4097"/>
    <w:rsid w:val="00CF50D2"/>
    <w:rsid w:val="00CF607E"/>
    <w:rsid w:val="00CF75DC"/>
    <w:rsid w:val="00CF7AD3"/>
    <w:rsid w:val="00D02461"/>
    <w:rsid w:val="00D02D38"/>
    <w:rsid w:val="00D0526F"/>
    <w:rsid w:val="00D07187"/>
    <w:rsid w:val="00D07C81"/>
    <w:rsid w:val="00D12748"/>
    <w:rsid w:val="00D145F4"/>
    <w:rsid w:val="00D15142"/>
    <w:rsid w:val="00D15417"/>
    <w:rsid w:val="00D16497"/>
    <w:rsid w:val="00D21C82"/>
    <w:rsid w:val="00D22503"/>
    <w:rsid w:val="00D24292"/>
    <w:rsid w:val="00D25F6D"/>
    <w:rsid w:val="00D307B9"/>
    <w:rsid w:val="00D32D57"/>
    <w:rsid w:val="00D34607"/>
    <w:rsid w:val="00D35978"/>
    <w:rsid w:val="00D36113"/>
    <w:rsid w:val="00D36E84"/>
    <w:rsid w:val="00D37341"/>
    <w:rsid w:val="00D37E62"/>
    <w:rsid w:val="00D40856"/>
    <w:rsid w:val="00D41598"/>
    <w:rsid w:val="00D41B8C"/>
    <w:rsid w:val="00D4321D"/>
    <w:rsid w:val="00D432A1"/>
    <w:rsid w:val="00D4471F"/>
    <w:rsid w:val="00D45F5F"/>
    <w:rsid w:val="00D47264"/>
    <w:rsid w:val="00D47628"/>
    <w:rsid w:val="00D52ECC"/>
    <w:rsid w:val="00D5371F"/>
    <w:rsid w:val="00D54DAA"/>
    <w:rsid w:val="00D570D8"/>
    <w:rsid w:val="00D57385"/>
    <w:rsid w:val="00D5771A"/>
    <w:rsid w:val="00D57CB9"/>
    <w:rsid w:val="00D6018F"/>
    <w:rsid w:val="00D60789"/>
    <w:rsid w:val="00D610FE"/>
    <w:rsid w:val="00D6393E"/>
    <w:rsid w:val="00D63E46"/>
    <w:rsid w:val="00D65603"/>
    <w:rsid w:val="00D658A2"/>
    <w:rsid w:val="00D70BB9"/>
    <w:rsid w:val="00D713C3"/>
    <w:rsid w:val="00D71511"/>
    <w:rsid w:val="00D7295E"/>
    <w:rsid w:val="00D74721"/>
    <w:rsid w:val="00D75FC1"/>
    <w:rsid w:val="00D76483"/>
    <w:rsid w:val="00D76E83"/>
    <w:rsid w:val="00D7764A"/>
    <w:rsid w:val="00D80A27"/>
    <w:rsid w:val="00D814AD"/>
    <w:rsid w:val="00D82647"/>
    <w:rsid w:val="00D84ABE"/>
    <w:rsid w:val="00D862FE"/>
    <w:rsid w:val="00D876EA"/>
    <w:rsid w:val="00D87F42"/>
    <w:rsid w:val="00D90378"/>
    <w:rsid w:val="00D91200"/>
    <w:rsid w:val="00D91A80"/>
    <w:rsid w:val="00D93420"/>
    <w:rsid w:val="00D94240"/>
    <w:rsid w:val="00D947C3"/>
    <w:rsid w:val="00D954B5"/>
    <w:rsid w:val="00D9635A"/>
    <w:rsid w:val="00DA26A4"/>
    <w:rsid w:val="00DA70DB"/>
    <w:rsid w:val="00DB06B2"/>
    <w:rsid w:val="00DB22D8"/>
    <w:rsid w:val="00DB39EA"/>
    <w:rsid w:val="00DB4D15"/>
    <w:rsid w:val="00DB57A8"/>
    <w:rsid w:val="00DB59C2"/>
    <w:rsid w:val="00DB5CC1"/>
    <w:rsid w:val="00DB7A85"/>
    <w:rsid w:val="00DC0881"/>
    <w:rsid w:val="00DC19B6"/>
    <w:rsid w:val="00DC3CF0"/>
    <w:rsid w:val="00DC3F8F"/>
    <w:rsid w:val="00DC6CB9"/>
    <w:rsid w:val="00DC741B"/>
    <w:rsid w:val="00DD017E"/>
    <w:rsid w:val="00DD0A31"/>
    <w:rsid w:val="00DD0C89"/>
    <w:rsid w:val="00DD1E82"/>
    <w:rsid w:val="00DD470D"/>
    <w:rsid w:val="00DD56DD"/>
    <w:rsid w:val="00DD7FD3"/>
    <w:rsid w:val="00DE0975"/>
    <w:rsid w:val="00DE1D1E"/>
    <w:rsid w:val="00DE5B46"/>
    <w:rsid w:val="00DE65BD"/>
    <w:rsid w:val="00DE69A3"/>
    <w:rsid w:val="00DE6DCF"/>
    <w:rsid w:val="00DE765B"/>
    <w:rsid w:val="00DF0E28"/>
    <w:rsid w:val="00DF109B"/>
    <w:rsid w:val="00DF2160"/>
    <w:rsid w:val="00DF2698"/>
    <w:rsid w:val="00DF36C4"/>
    <w:rsid w:val="00DF5EBC"/>
    <w:rsid w:val="00DF6442"/>
    <w:rsid w:val="00DF741F"/>
    <w:rsid w:val="00E0081D"/>
    <w:rsid w:val="00E00EC5"/>
    <w:rsid w:val="00E02B2E"/>
    <w:rsid w:val="00E056CD"/>
    <w:rsid w:val="00E13467"/>
    <w:rsid w:val="00E1658A"/>
    <w:rsid w:val="00E17535"/>
    <w:rsid w:val="00E201AF"/>
    <w:rsid w:val="00E207DA"/>
    <w:rsid w:val="00E21233"/>
    <w:rsid w:val="00E24025"/>
    <w:rsid w:val="00E2445E"/>
    <w:rsid w:val="00E2548E"/>
    <w:rsid w:val="00E26FC7"/>
    <w:rsid w:val="00E27B64"/>
    <w:rsid w:val="00E30EDF"/>
    <w:rsid w:val="00E34DE9"/>
    <w:rsid w:val="00E37D5F"/>
    <w:rsid w:val="00E41480"/>
    <w:rsid w:val="00E4165C"/>
    <w:rsid w:val="00E41A5B"/>
    <w:rsid w:val="00E434E9"/>
    <w:rsid w:val="00E450A3"/>
    <w:rsid w:val="00E45CD6"/>
    <w:rsid w:val="00E461FD"/>
    <w:rsid w:val="00E4701D"/>
    <w:rsid w:val="00E47702"/>
    <w:rsid w:val="00E50FD9"/>
    <w:rsid w:val="00E5167A"/>
    <w:rsid w:val="00E51F1B"/>
    <w:rsid w:val="00E520CF"/>
    <w:rsid w:val="00E5416F"/>
    <w:rsid w:val="00E54C48"/>
    <w:rsid w:val="00E56194"/>
    <w:rsid w:val="00E57A1B"/>
    <w:rsid w:val="00E60912"/>
    <w:rsid w:val="00E60DE6"/>
    <w:rsid w:val="00E60DFE"/>
    <w:rsid w:val="00E61E60"/>
    <w:rsid w:val="00E62387"/>
    <w:rsid w:val="00E62E66"/>
    <w:rsid w:val="00E63E7D"/>
    <w:rsid w:val="00E700E0"/>
    <w:rsid w:val="00E70DF8"/>
    <w:rsid w:val="00E71ECC"/>
    <w:rsid w:val="00E72269"/>
    <w:rsid w:val="00E735A2"/>
    <w:rsid w:val="00E74032"/>
    <w:rsid w:val="00E76EF0"/>
    <w:rsid w:val="00E77C66"/>
    <w:rsid w:val="00E80D97"/>
    <w:rsid w:val="00E814AF"/>
    <w:rsid w:val="00E82C41"/>
    <w:rsid w:val="00E9032C"/>
    <w:rsid w:val="00E9106F"/>
    <w:rsid w:val="00E94302"/>
    <w:rsid w:val="00E94C20"/>
    <w:rsid w:val="00E9574C"/>
    <w:rsid w:val="00E9595A"/>
    <w:rsid w:val="00E97BCB"/>
    <w:rsid w:val="00EA022E"/>
    <w:rsid w:val="00EA1675"/>
    <w:rsid w:val="00EA3E11"/>
    <w:rsid w:val="00EA466D"/>
    <w:rsid w:val="00EA481F"/>
    <w:rsid w:val="00EA58C6"/>
    <w:rsid w:val="00EA59C5"/>
    <w:rsid w:val="00EA5CA8"/>
    <w:rsid w:val="00EA78A0"/>
    <w:rsid w:val="00EB0FAA"/>
    <w:rsid w:val="00EB28B9"/>
    <w:rsid w:val="00EB2E60"/>
    <w:rsid w:val="00EB44F5"/>
    <w:rsid w:val="00EB55AD"/>
    <w:rsid w:val="00EB5D51"/>
    <w:rsid w:val="00EC4512"/>
    <w:rsid w:val="00EC4904"/>
    <w:rsid w:val="00EC5A79"/>
    <w:rsid w:val="00EC6618"/>
    <w:rsid w:val="00EC6832"/>
    <w:rsid w:val="00EC7C67"/>
    <w:rsid w:val="00ED0158"/>
    <w:rsid w:val="00ED026B"/>
    <w:rsid w:val="00ED142C"/>
    <w:rsid w:val="00ED14CE"/>
    <w:rsid w:val="00ED5477"/>
    <w:rsid w:val="00ED6E74"/>
    <w:rsid w:val="00ED71A8"/>
    <w:rsid w:val="00ED78A8"/>
    <w:rsid w:val="00ED7A40"/>
    <w:rsid w:val="00EE0DE5"/>
    <w:rsid w:val="00EE118B"/>
    <w:rsid w:val="00EE1E90"/>
    <w:rsid w:val="00EE3A13"/>
    <w:rsid w:val="00EE3CC0"/>
    <w:rsid w:val="00EE4114"/>
    <w:rsid w:val="00EE45B5"/>
    <w:rsid w:val="00EE4A76"/>
    <w:rsid w:val="00EE70C5"/>
    <w:rsid w:val="00EE77A8"/>
    <w:rsid w:val="00EF03CC"/>
    <w:rsid w:val="00EF10A8"/>
    <w:rsid w:val="00EF2774"/>
    <w:rsid w:val="00EF3D9C"/>
    <w:rsid w:val="00EF42F6"/>
    <w:rsid w:val="00EF485A"/>
    <w:rsid w:val="00EF5AE6"/>
    <w:rsid w:val="00EF671C"/>
    <w:rsid w:val="00EF7325"/>
    <w:rsid w:val="00EF7DA5"/>
    <w:rsid w:val="00F01636"/>
    <w:rsid w:val="00F06204"/>
    <w:rsid w:val="00F0626D"/>
    <w:rsid w:val="00F1093B"/>
    <w:rsid w:val="00F10E61"/>
    <w:rsid w:val="00F14EAE"/>
    <w:rsid w:val="00F150EB"/>
    <w:rsid w:val="00F15D8F"/>
    <w:rsid w:val="00F161E0"/>
    <w:rsid w:val="00F1688E"/>
    <w:rsid w:val="00F20F86"/>
    <w:rsid w:val="00F23C41"/>
    <w:rsid w:val="00F2555D"/>
    <w:rsid w:val="00F262F7"/>
    <w:rsid w:val="00F2656C"/>
    <w:rsid w:val="00F27C5C"/>
    <w:rsid w:val="00F3009C"/>
    <w:rsid w:val="00F30955"/>
    <w:rsid w:val="00F319F1"/>
    <w:rsid w:val="00F3300F"/>
    <w:rsid w:val="00F36469"/>
    <w:rsid w:val="00F407A8"/>
    <w:rsid w:val="00F408AA"/>
    <w:rsid w:val="00F43FA0"/>
    <w:rsid w:val="00F4534B"/>
    <w:rsid w:val="00F471A3"/>
    <w:rsid w:val="00F5034B"/>
    <w:rsid w:val="00F5037E"/>
    <w:rsid w:val="00F508C1"/>
    <w:rsid w:val="00F50EC7"/>
    <w:rsid w:val="00F51D8F"/>
    <w:rsid w:val="00F52467"/>
    <w:rsid w:val="00F528CC"/>
    <w:rsid w:val="00F53CE0"/>
    <w:rsid w:val="00F54670"/>
    <w:rsid w:val="00F54BFE"/>
    <w:rsid w:val="00F54D44"/>
    <w:rsid w:val="00F558FC"/>
    <w:rsid w:val="00F5685C"/>
    <w:rsid w:val="00F56B03"/>
    <w:rsid w:val="00F56BE0"/>
    <w:rsid w:val="00F572B8"/>
    <w:rsid w:val="00F60B62"/>
    <w:rsid w:val="00F6179B"/>
    <w:rsid w:val="00F64017"/>
    <w:rsid w:val="00F65C63"/>
    <w:rsid w:val="00F66751"/>
    <w:rsid w:val="00F66F9E"/>
    <w:rsid w:val="00F703AD"/>
    <w:rsid w:val="00F70CBE"/>
    <w:rsid w:val="00F71155"/>
    <w:rsid w:val="00F719CE"/>
    <w:rsid w:val="00F71ABA"/>
    <w:rsid w:val="00F71D06"/>
    <w:rsid w:val="00F71F0F"/>
    <w:rsid w:val="00F7334E"/>
    <w:rsid w:val="00F75974"/>
    <w:rsid w:val="00F75A1C"/>
    <w:rsid w:val="00F769DA"/>
    <w:rsid w:val="00F77592"/>
    <w:rsid w:val="00F82305"/>
    <w:rsid w:val="00F8352E"/>
    <w:rsid w:val="00F843EE"/>
    <w:rsid w:val="00F84A17"/>
    <w:rsid w:val="00F85860"/>
    <w:rsid w:val="00F90E5A"/>
    <w:rsid w:val="00F90FA8"/>
    <w:rsid w:val="00F9143B"/>
    <w:rsid w:val="00F91E10"/>
    <w:rsid w:val="00F9233B"/>
    <w:rsid w:val="00F929DB"/>
    <w:rsid w:val="00F92EBE"/>
    <w:rsid w:val="00F937A1"/>
    <w:rsid w:val="00F94E98"/>
    <w:rsid w:val="00F95380"/>
    <w:rsid w:val="00F95E34"/>
    <w:rsid w:val="00FA1D0A"/>
    <w:rsid w:val="00FA3314"/>
    <w:rsid w:val="00FA3731"/>
    <w:rsid w:val="00FA487C"/>
    <w:rsid w:val="00FA6CC7"/>
    <w:rsid w:val="00FA7381"/>
    <w:rsid w:val="00FA793F"/>
    <w:rsid w:val="00FA79F7"/>
    <w:rsid w:val="00FB0ADF"/>
    <w:rsid w:val="00FB0B53"/>
    <w:rsid w:val="00FB3F59"/>
    <w:rsid w:val="00FB5465"/>
    <w:rsid w:val="00FC09C2"/>
    <w:rsid w:val="00FC1489"/>
    <w:rsid w:val="00FC18E1"/>
    <w:rsid w:val="00FC1B25"/>
    <w:rsid w:val="00FC2323"/>
    <w:rsid w:val="00FC2964"/>
    <w:rsid w:val="00FC2F08"/>
    <w:rsid w:val="00FC3683"/>
    <w:rsid w:val="00FC47B9"/>
    <w:rsid w:val="00FC5B68"/>
    <w:rsid w:val="00FC7D6A"/>
    <w:rsid w:val="00FD030C"/>
    <w:rsid w:val="00FD0413"/>
    <w:rsid w:val="00FD08D8"/>
    <w:rsid w:val="00FD1B5F"/>
    <w:rsid w:val="00FD5310"/>
    <w:rsid w:val="00FD57EA"/>
    <w:rsid w:val="00FD6218"/>
    <w:rsid w:val="00FD6477"/>
    <w:rsid w:val="00FD7ACC"/>
    <w:rsid w:val="00FD7FC3"/>
    <w:rsid w:val="00FE0002"/>
    <w:rsid w:val="00FE03E2"/>
    <w:rsid w:val="00FE0748"/>
    <w:rsid w:val="00FE0C4B"/>
    <w:rsid w:val="00FE150B"/>
    <w:rsid w:val="00FE1A29"/>
    <w:rsid w:val="00FE2D0D"/>
    <w:rsid w:val="00FE30DC"/>
    <w:rsid w:val="00FE48F6"/>
    <w:rsid w:val="00FE63FD"/>
    <w:rsid w:val="00FE67BA"/>
    <w:rsid w:val="00FE733B"/>
    <w:rsid w:val="00FF1A8E"/>
    <w:rsid w:val="00FF52BA"/>
    <w:rsid w:val="00FF56EB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1B24"/>
  <w15:docId w15:val="{A0835FBC-1EDB-482E-9C75-09012031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B7218"/>
  </w:style>
  <w:style w:type="paragraph" w:styleId="1">
    <w:name w:val="heading 1"/>
    <w:basedOn w:val="a"/>
    <w:link w:val="10"/>
    <w:uiPriority w:val="9"/>
    <w:qFormat/>
    <w:rsid w:val="00A21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00935"/>
    <w:pPr>
      <w:keepNext/>
      <w:keepLines/>
      <w:widowControl w:val="0"/>
      <w:suppressAutoHyphens/>
      <w:autoSpaceDN w:val="0"/>
      <w:spacing w:before="40" w:after="0" w:line="240" w:lineRule="auto"/>
      <w:outlineLvl w:val="1"/>
    </w:pPr>
    <w:rPr>
      <w:rFonts w:ascii="Calibri Light" w:eastAsia="Times New Roman" w:hAnsi="Calibri Light" w:cs="Mangal"/>
      <w:color w:val="2E74B5"/>
      <w:kern w:val="3"/>
      <w:sz w:val="26"/>
      <w:szCs w:val="23"/>
      <w:lang w:eastAsia="zh-CN" w:bidi="hi-IN"/>
    </w:rPr>
  </w:style>
  <w:style w:type="paragraph" w:styleId="3">
    <w:name w:val="heading 3"/>
    <w:basedOn w:val="a"/>
    <w:next w:val="a"/>
    <w:link w:val="30"/>
    <w:uiPriority w:val="9"/>
    <w:unhideWhenUsed/>
    <w:qFormat/>
    <w:rsid w:val="003C33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22DC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B365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A0EAE"/>
    <w:rPr>
      <w:b/>
      <w:bCs/>
    </w:rPr>
  </w:style>
  <w:style w:type="paragraph" w:styleId="a5">
    <w:name w:val="No Spacing"/>
    <w:link w:val="a6"/>
    <w:uiPriority w:val="1"/>
    <w:qFormat/>
    <w:rsid w:val="007F3C02"/>
    <w:pPr>
      <w:spacing w:after="0" w:line="240" w:lineRule="auto"/>
    </w:pPr>
    <w:rPr>
      <w:rFonts w:eastAsiaTheme="minorEastAsia"/>
      <w:lang w:eastAsia="ru-RU"/>
    </w:rPr>
  </w:style>
  <w:style w:type="paragraph" w:customStyle="1" w:styleId="12">
    <w:name w:val="Без интервала1"/>
    <w:rsid w:val="00184D9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D25F9"/>
  </w:style>
  <w:style w:type="paragraph" w:styleId="a7">
    <w:name w:val="List Paragraph"/>
    <w:basedOn w:val="a"/>
    <w:uiPriority w:val="34"/>
    <w:qFormat/>
    <w:rsid w:val="006A25C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rsid w:val="001F3D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">
    <w:name w:val="Без интервала3"/>
    <w:rsid w:val="002027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">
    <w:name w:val="Содержимое таблицы"/>
    <w:basedOn w:val="a"/>
    <w:rsid w:val="00B812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">
    <w:name w:val="WW-Базовый"/>
    <w:rsid w:val="00F9233B"/>
    <w:pPr>
      <w:tabs>
        <w:tab w:val="left" w:pos="708"/>
      </w:tabs>
      <w:suppressAutoHyphens/>
    </w:pPr>
    <w:rPr>
      <w:rFonts w:ascii="Calibri" w:eastAsia="SimSun" w:hAnsi="Calibri" w:cs="Calibri"/>
      <w:lang w:eastAsia="zh-CN"/>
    </w:rPr>
  </w:style>
  <w:style w:type="character" w:styleId="a9">
    <w:name w:val="Hyperlink"/>
    <w:basedOn w:val="a0"/>
    <w:uiPriority w:val="99"/>
    <w:unhideWhenUsed/>
    <w:rsid w:val="00F9233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3430F"/>
    <w:rPr>
      <w:color w:val="800080" w:themeColor="followedHyperlink"/>
      <w:u w:val="single"/>
    </w:rPr>
  </w:style>
  <w:style w:type="paragraph" w:customStyle="1" w:styleId="Textbody">
    <w:name w:val="Text body"/>
    <w:basedOn w:val="a"/>
    <w:rsid w:val="00620BBB"/>
    <w:pPr>
      <w:suppressAutoHyphens/>
      <w:autoSpaceDN w:val="0"/>
      <w:spacing w:after="120"/>
    </w:pPr>
    <w:rPr>
      <w:rFonts w:ascii="Times New Roman" w:eastAsia="Calibri" w:hAnsi="Times New Roman" w:cs="Times New Roman"/>
      <w:kern w:val="3"/>
      <w:sz w:val="28"/>
    </w:rPr>
  </w:style>
  <w:style w:type="character" w:customStyle="1" w:styleId="StrongEmphasis">
    <w:name w:val="Strong Emphasis"/>
    <w:rsid w:val="00620BBB"/>
    <w:rPr>
      <w:b/>
      <w:bCs/>
    </w:rPr>
  </w:style>
  <w:style w:type="character" w:styleId="ab">
    <w:name w:val="Emphasis"/>
    <w:basedOn w:val="a0"/>
    <w:uiPriority w:val="20"/>
    <w:qFormat/>
    <w:rsid w:val="00620BBB"/>
    <w:rPr>
      <w:i/>
      <w:iCs/>
    </w:rPr>
  </w:style>
  <w:style w:type="paragraph" w:customStyle="1" w:styleId="Standard">
    <w:name w:val="Standard"/>
    <w:rsid w:val="00620BBB"/>
    <w:pPr>
      <w:suppressAutoHyphens/>
      <w:autoSpaceDN w:val="0"/>
    </w:pPr>
    <w:rPr>
      <w:rFonts w:ascii="Times New Roman" w:eastAsia="Calibri" w:hAnsi="Times New Roman" w:cs="Times New Roman"/>
      <w:kern w:val="3"/>
      <w:sz w:val="28"/>
    </w:rPr>
  </w:style>
  <w:style w:type="paragraph" w:styleId="ac">
    <w:name w:val="Normal (Web)"/>
    <w:basedOn w:val="a"/>
    <w:uiPriority w:val="99"/>
    <w:unhideWhenUsed/>
    <w:rsid w:val="00F3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4331FE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d">
    <w:name w:val="Body Text"/>
    <w:basedOn w:val="a"/>
    <w:link w:val="ae"/>
    <w:unhideWhenUsed/>
    <w:rsid w:val="00C42269"/>
    <w:pPr>
      <w:suppressAutoHyphens/>
      <w:spacing w:after="120"/>
    </w:pPr>
    <w:rPr>
      <w:rFonts w:ascii="Calibri" w:eastAsia="Calibri" w:hAnsi="Calibri" w:cs="Times New Roman"/>
      <w:lang w:eastAsia="zh-CN"/>
    </w:rPr>
  </w:style>
  <w:style w:type="character" w:customStyle="1" w:styleId="ae">
    <w:name w:val="Основной текст Знак"/>
    <w:basedOn w:val="a0"/>
    <w:link w:val="ad"/>
    <w:rsid w:val="00C42269"/>
    <w:rPr>
      <w:rFonts w:ascii="Calibri" w:eastAsia="Calibri" w:hAnsi="Calibri" w:cs="Times New Roman"/>
      <w:lang w:eastAsia="zh-CN"/>
    </w:rPr>
  </w:style>
  <w:style w:type="paragraph" w:customStyle="1" w:styleId="13">
    <w:name w:val="Обычный (веб)1"/>
    <w:basedOn w:val="a"/>
    <w:rsid w:val="004F0B2C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1A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33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Без интервала4"/>
    <w:rsid w:val="002711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rsid w:val="00822D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extended-textshort">
    <w:name w:val="extended-text__short"/>
    <w:basedOn w:val="a0"/>
    <w:rsid w:val="00822DCD"/>
  </w:style>
  <w:style w:type="paragraph" w:customStyle="1" w:styleId="5">
    <w:name w:val="Без интервала5"/>
    <w:rsid w:val="00830BE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200935"/>
    <w:rPr>
      <w:rFonts w:ascii="Calibri Light" w:eastAsia="Times New Roman" w:hAnsi="Calibri Light" w:cs="Mangal"/>
      <w:color w:val="2E74B5"/>
      <w:kern w:val="3"/>
      <w:sz w:val="26"/>
      <w:szCs w:val="23"/>
      <w:lang w:eastAsia="zh-CN" w:bidi="hi-IN"/>
    </w:rPr>
  </w:style>
  <w:style w:type="character" w:customStyle="1" w:styleId="text1">
    <w:name w:val="text1"/>
    <w:rsid w:val="00BB7B42"/>
    <w:rPr>
      <w:rFonts w:ascii="Arial" w:hAnsi="Arial" w:cs="Arial" w:hint="default"/>
      <w:sz w:val="18"/>
      <w:szCs w:val="18"/>
    </w:rPr>
  </w:style>
  <w:style w:type="character" w:customStyle="1" w:styleId="extendedtext-short">
    <w:name w:val="extendedtext-short"/>
    <w:basedOn w:val="a0"/>
    <w:rsid w:val="00C82A4A"/>
  </w:style>
  <w:style w:type="paragraph" w:customStyle="1" w:styleId="6">
    <w:name w:val="Без интервала6"/>
    <w:rsid w:val="00AB487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BE57F2"/>
    <w:rPr>
      <w:rFonts w:eastAsiaTheme="minorEastAsia"/>
      <w:lang w:eastAsia="ru-RU"/>
    </w:rPr>
  </w:style>
  <w:style w:type="paragraph" w:customStyle="1" w:styleId="7">
    <w:name w:val="Без интервала7"/>
    <w:rsid w:val="00401D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Обычный1"/>
    <w:rsid w:val="001A2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">
    <w:name w:val="Без интервала8"/>
    <w:rsid w:val="001D676E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572E9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572E99"/>
    <w:rPr>
      <w:rFonts w:ascii="Calibri" w:eastAsia="Calibri" w:hAnsi="Calibri" w:cs="Times New Roman"/>
    </w:rPr>
  </w:style>
  <w:style w:type="paragraph" w:customStyle="1" w:styleId="22">
    <w:name w:val="Обычный2"/>
    <w:rsid w:val="00E7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AB6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B634B"/>
  </w:style>
  <w:style w:type="paragraph" w:customStyle="1" w:styleId="9">
    <w:name w:val="Без интервала9"/>
    <w:rsid w:val="003B3D3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3">
    <w:basedOn w:val="a"/>
    <w:next w:val="ac"/>
    <w:uiPriority w:val="99"/>
    <w:unhideWhenUsed/>
    <w:rsid w:val="00D61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33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4759A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759AD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759AD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759A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759AD"/>
    <w:rPr>
      <w:b/>
      <w:bCs/>
      <w:sz w:val="20"/>
      <w:szCs w:val="20"/>
    </w:rPr>
  </w:style>
  <w:style w:type="paragraph" w:customStyle="1" w:styleId="level-1">
    <w:name w:val="level-1"/>
    <w:basedOn w:val="a"/>
    <w:rsid w:val="002C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-Absatz-Standardschriftart11">
    <w:name w:val="WW-Absatz-Standardschriftart11"/>
    <w:rsid w:val="009E33FB"/>
  </w:style>
  <w:style w:type="paragraph" w:styleId="af9">
    <w:name w:val="Balloon Text"/>
    <w:basedOn w:val="a"/>
    <w:link w:val="afa"/>
    <w:uiPriority w:val="99"/>
    <w:semiHidden/>
    <w:rsid w:val="00427E4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uiPriority w:val="99"/>
    <w:semiHidden/>
    <w:rsid w:val="00427E4D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List"/>
    <w:basedOn w:val="Textbody"/>
    <w:rsid w:val="002D4DC0"/>
    <w:pPr>
      <w:widowControl w:val="0"/>
      <w:spacing w:line="240" w:lineRule="auto"/>
      <w:textAlignment w:val="baseline"/>
    </w:pPr>
    <w:rPr>
      <w:rFonts w:eastAsia="SimSun" w:cs="Lucida Sans"/>
      <w:sz w:val="24"/>
      <w:szCs w:val="24"/>
      <w:lang w:eastAsia="zh-CN" w:bidi="hi-IN"/>
    </w:rPr>
  </w:style>
  <w:style w:type="character" w:customStyle="1" w:styleId="hl-obj">
    <w:name w:val="hl-obj"/>
    <w:basedOn w:val="a0"/>
    <w:rsid w:val="00356D39"/>
  </w:style>
  <w:style w:type="paragraph" w:customStyle="1" w:styleId="afc">
    <w:basedOn w:val="a"/>
    <w:next w:val="ac"/>
    <w:uiPriority w:val="99"/>
    <w:unhideWhenUsed/>
    <w:rsid w:val="000B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Обычный3"/>
    <w:rsid w:val="007D7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2117,bqiaagaaeyqcaaagiaiaaapxbqaabf8faaaaaaaaaaaaaaaaaaaaaaaaaaaaaaaaaaaaaaaaaaaaaaaaaaaaaaaaaaaaaaaaaaaaaaaaaaaaaaaaaaaaaaaaaaaaaaaaaaaaaaaaaaaaaaaaaaaaaaaaaaaaaaaaaaaaaaaaaaaaaaaaaaaaaaaaaaaaaaaaaaaaaaaaaaaaaaaaaaaaaaaaaaaaaaaaaaaaaaaa"/>
    <w:basedOn w:val="a"/>
    <w:rsid w:val="007D7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0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02F78"/>
  </w:style>
  <w:style w:type="paragraph" w:customStyle="1" w:styleId="2567">
    <w:name w:val="2567"/>
    <w:basedOn w:val="a"/>
    <w:rsid w:val="00902F78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99">
    <w:name w:val="1899"/>
    <w:basedOn w:val="a"/>
    <w:rsid w:val="00902F78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09">
    <w:name w:val="2409"/>
    <w:basedOn w:val="a"/>
    <w:rsid w:val="00902F78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33EC"/>
  </w:style>
  <w:style w:type="paragraph" w:customStyle="1" w:styleId="afd">
    <w:basedOn w:val="a"/>
    <w:next w:val="ac"/>
    <w:uiPriority w:val="99"/>
    <w:unhideWhenUsed/>
    <w:rsid w:val="005B7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BA11E5"/>
    <w:rPr>
      <w:color w:val="605E5C"/>
      <w:shd w:val="clear" w:color="auto" w:fill="E1DFDD"/>
    </w:rPr>
  </w:style>
  <w:style w:type="paragraph" w:customStyle="1" w:styleId="42">
    <w:name w:val="Обычный4"/>
    <w:rsid w:val="00BA1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basedOn w:val="a"/>
    <w:next w:val="ac"/>
    <w:uiPriority w:val="99"/>
    <w:unhideWhenUsed/>
    <w:rsid w:val="00BD1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Unresolved Mention"/>
    <w:basedOn w:val="a0"/>
    <w:uiPriority w:val="99"/>
    <w:semiHidden/>
    <w:unhideWhenUsed/>
    <w:rsid w:val="00ED6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57EC9-9D7F-4D09-BA4A-665C6305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8993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2</dc:creator>
  <cp:lastModifiedBy>Загаданова Любовь Юрьевна</cp:lastModifiedBy>
  <cp:revision>1091</cp:revision>
  <dcterms:created xsi:type="dcterms:W3CDTF">2017-05-23T05:41:00Z</dcterms:created>
  <dcterms:modified xsi:type="dcterms:W3CDTF">2025-03-05T07:22:00Z</dcterms:modified>
</cp:coreProperties>
</file>